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3C8" w14:textId="77777777" w:rsidR="00C97239" w:rsidRPr="00CF4038" w:rsidRDefault="00C97239" w:rsidP="00FF620D">
      <w:pPr>
        <w:widowControl w:val="0"/>
        <w:suppressAutoHyphens/>
        <w:jc w:val="center"/>
        <w:rPr>
          <w:rFonts w:ascii="Arial" w:hAnsi="Arial" w:cs="Arial"/>
          <w:b/>
        </w:rPr>
      </w:pPr>
    </w:p>
    <w:p w14:paraId="36C4A6D0" w14:textId="02A498AB" w:rsidR="00AD494D" w:rsidRDefault="004025D4" w:rsidP="00FF620D">
      <w:pPr>
        <w:widowControl w:val="0"/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 biorących udział w szkoleniu w WITU w dniach ……………….</w:t>
      </w:r>
    </w:p>
    <w:p w14:paraId="30F06A13" w14:textId="6A6360BA" w:rsidR="004025D4" w:rsidRDefault="004025D4" w:rsidP="00FF620D">
      <w:pPr>
        <w:widowControl w:val="0"/>
        <w:suppressAutoHyphens/>
        <w:jc w:val="center"/>
        <w:rPr>
          <w:rFonts w:ascii="Arial" w:hAnsi="Arial" w:cs="Arial"/>
          <w:b/>
        </w:rPr>
      </w:pPr>
    </w:p>
    <w:p w14:paraId="0182C04D" w14:textId="77777777" w:rsidR="004025D4" w:rsidRDefault="004025D4" w:rsidP="00FF620D">
      <w:pPr>
        <w:widowControl w:val="0"/>
        <w:suppressAutoHyphens/>
        <w:jc w:val="center"/>
        <w:rPr>
          <w:rFonts w:ascii="Arial" w:hAnsi="Arial" w:cs="Arial"/>
          <w:b/>
        </w:rPr>
      </w:pPr>
    </w:p>
    <w:p w14:paraId="4959F015" w14:textId="77777777" w:rsidR="004025D4" w:rsidRPr="00CF4038" w:rsidRDefault="004025D4" w:rsidP="004025D4">
      <w:pPr>
        <w:widowControl w:val="0"/>
        <w:suppressAutoHyphens/>
        <w:rPr>
          <w:rFonts w:ascii="Arial" w:hAnsi="Arial" w:cs="Arial"/>
          <w:b/>
        </w:rPr>
      </w:pPr>
    </w:p>
    <w:tbl>
      <w:tblPr>
        <w:tblW w:w="1495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84"/>
        <w:gridCol w:w="1843"/>
        <w:gridCol w:w="1418"/>
        <w:gridCol w:w="1700"/>
        <w:gridCol w:w="1844"/>
        <w:gridCol w:w="3260"/>
        <w:gridCol w:w="2977"/>
      </w:tblGrid>
      <w:tr w:rsidR="001D50B2" w:rsidRPr="004025D4" w14:paraId="1463BE6F" w14:textId="77777777" w:rsidTr="002A6D73">
        <w:trPr>
          <w:cantSplit/>
          <w:trHeight w:val="649"/>
        </w:trPr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1403F3F" w14:textId="77777777" w:rsidR="001D50B2" w:rsidRPr="004025D4" w:rsidRDefault="001D50B2" w:rsidP="00FF620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72AE2" w14:textId="77777777" w:rsidR="001D50B2" w:rsidRPr="004025D4" w:rsidRDefault="001D50B2" w:rsidP="00FF620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Imię i nazwisko,</w:t>
            </w:r>
          </w:p>
          <w:p w14:paraId="5BC4CF28" w14:textId="77777777" w:rsidR="001D50B2" w:rsidRPr="004025D4" w:rsidRDefault="001D50B2" w:rsidP="00FF620D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14:paraId="284C0E12" w14:textId="77777777" w:rsidR="001D50B2" w:rsidRPr="004025D4" w:rsidRDefault="001D50B2" w:rsidP="00FF620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Stanowisko służbowe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48888" w14:textId="77777777" w:rsidR="001D50B2" w:rsidRPr="004025D4" w:rsidRDefault="001D50B2" w:rsidP="00FF620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Jednostka</w:t>
            </w:r>
          </w:p>
          <w:p w14:paraId="76B68186" w14:textId="77777777" w:rsidR="001D50B2" w:rsidRPr="004025D4" w:rsidRDefault="001D50B2" w:rsidP="00FF620D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lub instytucja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3F3C1" w14:textId="77777777" w:rsidR="001D50B2" w:rsidRPr="004025D4" w:rsidRDefault="001D50B2" w:rsidP="00FF620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Seria i Nr Paszportu nr paszportu albo innego dokumentu potwierdzającego tożsamość, Państwo wydające dokument.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35A15" w14:textId="72F00369" w:rsidR="001D50B2" w:rsidRPr="004025D4" w:rsidRDefault="004025D4" w:rsidP="004025D4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025D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Marka i nr rejestracyjny pojazdu</w:t>
            </w:r>
          </w:p>
        </w:tc>
      </w:tr>
      <w:tr w:rsidR="00BD27C0" w:rsidRPr="00BD27C0" w14:paraId="7C981138" w14:textId="77777777" w:rsidTr="002A6D73">
        <w:trPr>
          <w:cantSplit/>
          <w:trHeight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19A6" w14:textId="77777777" w:rsidR="00385E9C" w:rsidRPr="00BD27C0" w:rsidRDefault="00385E9C" w:rsidP="00385E9C">
            <w:pPr>
              <w:pStyle w:val="Akapitzlist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7AF13" w14:textId="70BDC1A8" w:rsidR="00385E9C" w:rsidRPr="00BD27C0" w:rsidRDefault="00385E9C" w:rsidP="002A6D73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E44778" w14:textId="3ABB2C1D" w:rsidR="00385E9C" w:rsidRPr="00BD27C0" w:rsidRDefault="00385E9C" w:rsidP="002A6D73">
            <w:pPr>
              <w:widowControl w:val="0"/>
              <w:suppressAutoHyphens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78B8" w14:textId="39982589" w:rsidR="00385E9C" w:rsidRPr="00BD27C0" w:rsidRDefault="00385E9C" w:rsidP="00020148">
            <w:pPr>
              <w:widowControl w:val="0"/>
              <w:suppressAutoHyphens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188A" w14:textId="1CE4B9CF" w:rsidR="00385E9C" w:rsidRPr="00BD27C0" w:rsidRDefault="00385E9C" w:rsidP="002A6D73">
            <w:pPr>
              <w:suppressAutoHyphens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0A4D" w14:textId="0DB90727" w:rsidR="00020148" w:rsidRPr="00BD27C0" w:rsidRDefault="00020148" w:rsidP="00382225">
            <w:pPr>
              <w:suppressAutoHyphens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10C0" w14:textId="0E542B8D" w:rsidR="00385E9C" w:rsidRPr="00BD27C0" w:rsidRDefault="00385E9C" w:rsidP="00020148">
            <w:pPr>
              <w:suppressAutoHyphens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7B5B" w14:textId="0EDD0477" w:rsidR="00385E9C" w:rsidRPr="00BD27C0" w:rsidRDefault="00385E9C" w:rsidP="002A6D73">
            <w:pPr>
              <w:suppressAutoHyphens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4025D4" w:rsidRPr="004025D4" w14:paraId="4604F289" w14:textId="77777777" w:rsidTr="002A6D73">
        <w:trPr>
          <w:cantSplit/>
          <w:trHeight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F058" w14:textId="77777777" w:rsidR="004025D4" w:rsidRPr="004025D4" w:rsidRDefault="004025D4" w:rsidP="00385E9C">
            <w:pPr>
              <w:pStyle w:val="Akapitzlist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12A13" w14:textId="77777777" w:rsidR="004025D4" w:rsidRPr="004025D4" w:rsidRDefault="004025D4" w:rsidP="002A6D73">
            <w:pPr>
              <w:widowControl w:val="0"/>
              <w:suppressAutoHyphens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37E708" w14:textId="77777777" w:rsidR="004025D4" w:rsidRPr="004025D4" w:rsidRDefault="004025D4" w:rsidP="002A6D73">
            <w:pPr>
              <w:widowControl w:val="0"/>
              <w:suppressAutoHyphens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E65C" w14:textId="77777777" w:rsidR="004025D4" w:rsidRPr="004025D4" w:rsidRDefault="004025D4" w:rsidP="00020148">
            <w:pPr>
              <w:widowControl w:val="0"/>
              <w:suppressAutoHyphens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4A0F" w14:textId="77777777" w:rsidR="004025D4" w:rsidRPr="004025D4" w:rsidRDefault="004025D4" w:rsidP="002A6D73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1E35" w14:textId="77777777" w:rsidR="004025D4" w:rsidRPr="004025D4" w:rsidRDefault="004025D4" w:rsidP="002A6D73">
            <w:pPr>
              <w:suppressAutoHyphens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9B4B" w14:textId="77777777" w:rsidR="004025D4" w:rsidRPr="004025D4" w:rsidRDefault="004025D4" w:rsidP="0002014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3D07" w14:textId="77777777" w:rsidR="004025D4" w:rsidRPr="004025D4" w:rsidRDefault="004025D4" w:rsidP="002A6D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5D4" w:rsidRPr="004025D4" w14:paraId="350CB791" w14:textId="77777777" w:rsidTr="002A6D73">
        <w:trPr>
          <w:cantSplit/>
          <w:trHeight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263D" w14:textId="77777777" w:rsidR="004025D4" w:rsidRPr="004025D4" w:rsidRDefault="004025D4" w:rsidP="00385E9C">
            <w:pPr>
              <w:pStyle w:val="Akapitzlist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6D883" w14:textId="77777777" w:rsidR="004025D4" w:rsidRPr="004025D4" w:rsidRDefault="004025D4" w:rsidP="002A6D73">
            <w:pPr>
              <w:widowControl w:val="0"/>
              <w:suppressAutoHyphens/>
              <w:rPr>
                <w:rFonts w:ascii="Arial" w:hAnsi="Arial" w:cs="Arial"/>
                <w:b/>
                <w:i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0CF814" w14:textId="77777777" w:rsidR="004025D4" w:rsidRPr="004025D4" w:rsidRDefault="004025D4" w:rsidP="002A6D73">
            <w:pPr>
              <w:widowControl w:val="0"/>
              <w:suppressAutoHyphens/>
              <w:rPr>
                <w:rFonts w:ascii="Arial" w:hAnsi="Arial" w:cs="Arial"/>
                <w:b/>
                <w:i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CC9E" w14:textId="77777777" w:rsidR="004025D4" w:rsidRPr="004025D4" w:rsidRDefault="004025D4" w:rsidP="00020148">
            <w:pPr>
              <w:widowControl w:val="0"/>
              <w:suppressAutoHyphens/>
              <w:rPr>
                <w:rFonts w:ascii="Arial" w:hAnsi="Arial" w:cs="Arial"/>
                <w:i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8977" w14:textId="77777777" w:rsidR="004025D4" w:rsidRPr="004025D4" w:rsidRDefault="004025D4" w:rsidP="002A6D73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5952" w14:textId="77777777" w:rsidR="004025D4" w:rsidRPr="004025D4" w:rsidRDefault="004025D4" w:rsidP="002A6D73">
            <w:pPr>
              <w:suppressAutoHyphens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7661" w14:textId="77777777" w:rsidR="004025D4" w:rsidRPr="004025D4" w:rsidRDefault="004025D4" w:rsidP="0002014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4E0B" w14:textId="77777777" w:rsidR="004025D4" w:rsidRPr="004025D4" w:rsidRDefault="004025D4" w:rsidP="002A6D73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0D99644" w14:textId="77777777" w:rsidR="00B812A3" w:rsidRPr="00CF4038" w:rsidRDefault="00B812A3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p w14:paraId="66669188" w14:textId="77777777" w:rsidR="00021F75" w:rsidRDefault="00021F75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p w14:paraId="07E9FEBA" w14:textId="77777777" w:rsidR="00021F75" w:rsidRDefault="00021F75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p w14:paraId="36DDE3C3" w14:textId="77777777" w:rsidR="002A6D73" w:rsidRDefault="002A6D73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p w14:paraId="79778089" w14:textId="77777777" w:rsidR="002A6D73" w:rsidRDefault="002A6D73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p w14:paraId="788AF9A8" w14:textId="77777777" w:rsidR="002A6D73" w:rsidRDefault="002A6D73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p w14:paraId="0698A5D5" w14:textId="77777777" w:rsidR="002A6D73" w:rsidRPr="00CF4038" w:rsidRDefault="002A6D73" w:rsidP="00FF620D">
      <w:pPr>
        <w:widowControl w:val="0"/>
        <w:suppressAutoHyphens/>
        <w:jc w:val="both"/>
        <w:rPr>
          <w:rFonts w:ascii="Arial" w:hAnsi="Arial" w:cs="Arial"/>
          <w:sz w:val="16"/>
          <w:szCs w:val="16"/>
        </w:rPr>
      </w:pPr>
    </w:p>
    <w:sectPr w:rsidR="002A6D73" w:rsidRPr="00CF4038" w:rsidSect="002A6D73">
      <w:footerReference w:type="default" r:id="rId9"/>
      <w:pgSz w:w="16837" w:h="11905" w:orient="landscape" w:code="9"/>
      <w:pgMar w:top="1135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E2B1" w14:textId="77777777" w:rsidR="00DB1BE7" w:rsidRDefault="00DB1BE7" w:rsidP="009E2A22">
      <w:r>
        <w:separator/>
      </w:r>
    </w:p>
  </w:endnote>
  <w:endnote w:type="continuationSeparator" w:id="0">
    <w:p w14:paraId="2DAC4FBC" w14:textId="77777777" w:rsidR="00DB1BE7" w:rsidRDefault="00DB1BE7" w:rsidP="009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C1BE" w14:textId="605C0A40" w:rsidR="00521793" w:rsidRDefault="00521793" w:rsidP="00A554E5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B7FD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t>1</w:t>
    </w:r>
  </w:p>
  <w:p w14:paraId="1B7581C6" w14:textId="77777777" w:rsidR="00521793" w:rsidRDefault="0052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CEFF8" w14:textId="77777777" w:rsidR="00DB1BE7" w:rsidRDefault="00DB1BE7" w:rsidP="009E2A22">
      <w:r>
        <w:separator/>
      </w:r>
    </w:p>
  </w:footnote>
  <w:footnote w:type="continuationSeparator" w:id="0">
    <w:p w14:paraId="14EE0B6F" w14:textId="77777777" w:rsidR="00DB1BE7" w:rsidRDefault="00DB1BE7" w:rsidP="009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8759D4"/>
    <w:multiLevelType w:val="hybridMultilevel"/>
    <w:tmpl w:val="E31C49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B64383B"/>
    <w:multiLevelType w:val="hybridMultilevel"/>
    <w:tmpl w:val="E31C49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B92D9E"/>
    <w:multiLevelType w:val="hybridMultilevel"/>
    <w:tmpl w:val="922AD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7A44"/>
    <w:multiLevelType w:val="hybridMultilevel"/>
    <w:tmpl w:val="AEE6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93C56"/>
    <w:multiLevelType w:val="hybridMultilevel"/>
    <w:tmpl w:val="FBE88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F1C49"/>
    <w:multiLevelType w:val="hybridMultilevel"/>
    <w:tmpl w:val="467086AA"/>
    <w:lvl w:ilvl="0" w:tplc="8F4493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F06F1"/>
    <w:multiLevelType w:val="hybridMultilevel"/>
    <w:tmpl w:val="AEE6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43CD3"/>
    <w:multiLevelType w:val="hybridMultilevel"/>
    <w:tmpl w:val="5DB204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A99113B"/>
    <w:multiLevelType w:val="hybridMultilevel"/>
    <w:tmpl w:val="95A8E7F2"/>
    <w:lvl w:ilvl="0" w:tplc="26C81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C75DFF"/>
    <w:multiLevelType w:val="hybridMultilevel"/>
    <w:tmpl w:val="B79A3B3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51520624">
    <w:abstractNumId w:val="0"/>
  </w:num>
  <w:num w:numId="2" w16cid:durableId="403067109">
    <w:abstractNumId w:val="1"/>
  </w:num>
  <w:num w:numId="3" w16cid:durableId="699475651">
    <w:abstractNumId w:val="2"/>
  </w:num>
  <w:num w:numId="4" w16cid:durableId="964189946">
    <w:abstractNumId w:val="3"/>
  </w:num>
  <w:num w:numId="5" w16cid:durableId="2079135351">
    <w:abstractNumId w:val="4"/>
  </w:num>
  <w:num w:numId="6" w16cid:durableId="751774483">
    <w:abstractNumId w:val="6"/>
  </w:num>
  <w:num w:numId="7" w16cid:durableId="1104376957">
    <w:abstractNumId w:val="5"/>
  </w:num>
  <w:num w:numId="8" w16cid:durableId="1253318062">
    <w:abstractNumId w:val="8"/>
  </w:num>
  <w:num w:numId="9" w16cid:durableId="1243415384">
    <w:abstractNumId w:val="7"/>
  </w:num>
  <w:num w:numId="10" w16cid:durableId="2004235939">
    <w:abstractNumId w:val="11"/>
  </w:num>
  <w:num w:numId="11" w16cid:durableId="805126469">
    <w:abstractNumId w:val="9"/>
  </w:num>
  <w:num w:numId="12" w16cid:durableId="1412196773">
    <w:abstractNumId w:val="12"/>
  </w:num>
  <w:num w:numId="13" w16cid:durableId="1746103505">
    <w:abstractNumId w:val="13"/>
  </w:num>
  <w:num w:numId="14" w16cid:durableId="872696841">
    <w:abstractNumId w:val="10"/>
  </w:num>
  <w:num w:numId="15" w16cid:durableId="117067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C9"/>
    <w:rsid w:val="00010B96"/>
    <w:rsid w:val="00011166"/>
    <w:rsid w:val="00020148"/>
    <w:rsid w:val="00021F75"/>
    <w:rsid w:val="00023E1D"/>
    <w:rsid w:val="00027055"/>
    <w:rsid w:val="0003520D"/>
    <w:rsid w:val="00052F51"/>
    <w:rsid w:val="00054BAD"/>
    <w:rsid w:val="00062ED2"/>
    <w:rsid w:val="000802A6"/>
    <w:rsid w:val="00097A11"/>
    <w:rsid w:val="000C159E"/>
    <w:rsid w:val="000C20C3"/>
    <w:rsid w:val="000D0765"/>
    <w:rsid w:val="000E56B7"/>
    <w:rsid w:val="00104847"/>
    <w:rsid w:val="00144543"/>
    <w:rsid w:val="00167E3B"/>
    <w:rsid w:val="001770A2"/>
    <w:rsid w:val="00181E6D"/>
    <w:rsid w:val="00195172"/>
    <w:rsid w:val="00196752"/>
    <w:rsid w:val="001A161D"/>
    <w:rsid w:val="001B1000"/>
    <w:rsid w:val="001B7DA0"/>
    <w:rsid w:val="001C24DA"/>
    <w:rsid w:val="001D50B2"/>
    <w:rsid w:val="001F267E"/>
    <w:rsid w:val="0021089A"/>
    <w:rsid w:val="002141B0"/>
    <w:rsid w:val="00230813"/>
    <w:rsid w:val="00231580"/>
    <w:rsid w:val="0023708A"/>
    <w:rsid w:val="0024564A"/>
    <w:rsid w:val="00282366"/>
    <w:rsid w:val="002863FE"/>
    <w:rsid w:val="00287907"/>
    <w:rsid w:val="002A6D73"/>
    <w:rsid w:val="002D31FD"/>
    <w:rsid w:val="002E4B3F"/>
    <w:rsid w:val="002E606E"/>
    <w:rsid w:val="002F628E"/>
    <w:rsid w:val="00300CC8"/>
    <w:rsid w:val="00306F32"/>
    <w:rsid w:val="00322437"/>
    <w:rsid w:val="003471DA"/>
    <w:rsid w:val="003566CD"/>
    <w:rsid w:val="00361317"/>
    <w:rsid w:val="00372975"/>
    <w:rsid w:val="00373336"/>
    <w:rsid w:val="00375AA9"/>
    <w:rsid w:val="0038139C"/>
    <w:rsid w:val="00382225"/>
    <w:rsid w:val="00385E9C"/>
    <w:rsid w:val="00386517"/>
    <w:rsid w:val="0039612C"/>
    <w:rsid w:val="003A6532"/>
    <w:rsid w:val="003B545B"/>
    <w:rsid w:val="003C2EFA"/>
    <w:rsid w:val="003D3F9C"/>
    <w:rsid w:val="003D7409"/>
    <w:rsid w:val="003E0AF7"/>
    <w:rsid w:val="003E655D"/>
    <w:rsid w:val="003F4C7B"/>
    <w:rsid w:val="004025D4"/>
    <w:rsid w:val="00407B43"/>
    <w:rsid w:val="00444CA1"/>
    <w:rsid w:val="0044639F"/>
    <w:rsid w:val="00456FB1"/>
    <w:rsid w:val="00462F00"/>
    <w:rsid w:val="00463697"/>
    <w:rsid w:val="00464C87"/>
    <w:rsid w:val="00487AAF"/>
    <w:rsid w:val="004C0FB6"/>
    <w:rsid w:val="0050192C"/>
    <w:rsid w:val="00502003"/>
    <w:rsid w:val="00503C06"/>
    <w:rsid w:val="00511A02"/>
    <w:rsid w:val="00521793"/>
    <w:rsid w:val="00534C3E"/>
    <w:rsid w:val="00561737"/>
    <w:rsid w:val="00571F96"/>
    <w:rsid w:val="00580B4A"/>
    <w:rsid w:val="00587979"/>
    <w:rsid w:val="0059135E"/>
    <w:rsid w:val="005979A1"/>
    <w:rsid w:val="005B021D"/>
    <w:rsid w:val="00605669"/>
    <w:rsid w:val="006179AF"/>
    <w:rsid w:val="0062362D"/>
    <w:rsid w:val="00631244"/>
    <w:rsid w:val="00644719"/>
    <w:rsid w:val="0064575D"/>
    <w:rsid w:val="00660C50"/>
    <w:rsid w:val="00660FAC"/>
    <w:rsid w:val="00664220"/>
    <w:rsid w:val="0068370A"/>
    <w:rsid w:val="006C0937"/>
    <w:rsid w:val="006F644B"/>
    <w:rsid w:val="007036A1"/>
    <w:rsid w:val="007151A9"/>
    <w:rsid w:val="007258E2"/>
    <w:rsid w:val="00727ED1"/>
    <w:rsid w:val="007545D7"/>
    <w:rsid w:val="00757752"/>
    <w:rsid w:val="00761719"/>
    <w:rsid w:val="007653DF"/>
    <w:rsid w:val="007905D8"/>
    <w:rsid w:val="00795710"/>
    <w:rsid w:val="007E3B1C"/>
    <w:rsid w:val="007F016C"/>
    <w:rsid w:val="007F5A40"/>
    <w:rsid w:val="008023D1"/>
    <w:rsid w:val="00815BA1"/>
    <w:rsid w:val="0081699E"/>
    <w:rsid w:val="00841AAE"/>
    <w:rsid w:val="0086296A"/>
    <w:rsid w:val="008713E6"/>
    <w:rsid w:val="00872DC1"/>
    <w:rsid w:val="00873993"/>
    <w:rsid w:val="008739CD"/>
    <w:rsid w:val="00877DEF"/>
    <w:rsid w:val="0088186F"/>
    <w:rsid w:val="00881A30"/>
    <w:rsid w:val="00885B25"/>
    <w:rsid w:val="00887B2C"/>
    <w:rsid w:val="008B294E"/>
    <w:rsid w:val="008B7FDC"/>
    <w:rsid w:val="008E05BC"/>
    <w:rsid w:val="008F678E"/>
    <w:rsid w:val="009208CE"/>
    <w:rsid w:val="00942385"/>
    <w:rsid w:val="00986C04"/>
    <w:rsid w:val="00990737"/>
    <w:rsid w:val="00990EB0"/>
    <w:rsid w:val="009A3723"/>
    <w:rsid w:val="009B720C"/>
    <w:rsid w:val="009C197C"/>
    <w:rsid w:val="009D3A37"/>
    <w:rsid w:val="009E1886"/>
    <w:rsid w:val="009E2A22"/>
    <w:rsid w:val="009F22B9"/>
    <w:rsid w:val="009F3C16"/>
    <w:rsid w:val="00A0670B"/>
    <w:rsid w:val="00A22284"/>
    <w:rsid w:val="00A22365"/>
    <w:rsid w:val="00A37275"/>
    <w:rsid w:val="00A4668B"/>
    <w:rsid w:val="00A554E5"/>
    <w:rsid w:val="00A72F1E"/>
    <w:rsid w:val="00A96A33"/>
    <w:rsid w:val="00AA7162"/>
    <w:rsid w:val="00AD04D0"/>
    <w:rsid w:val="00AD494D"/>
    <w:rsid w:val="00AF034C"/>
    <w:rsid w:val="00AF7BE0"/>
    <w:rsid w:val="00B11B49"/>
    <w:rsid w:val="00B120DD"/>
    <w:rsid w:val="00B3069B"/>
    <w:rsid w:val="00B37216"/>
    <w:rsid w:val="00B428DA"/>
    <w:rsid w:val="00B60BF1"/>
    <w:rsid w:val="00B71BC1"/>
    <w:rsid w:val="00B812A3"/>
    <w:rsid w:val="00B90D84"/>
    <w:rsid w:val="00B92BC9"/>
    <w:rsid w:val="00B934E8"/>
    <w:rsid w:val="00B97F31"/>
    <w:rsid w:val="00BA3B35"/>
    <w:rsid w:val="00BC127B"/>
    <w:rsid w:val="00BD27C0"/>
    <w:rsid w:val="00C02587"/>
    <w:rsid w:val="00C10212"/>
    <w:rsid w:val="00C34D2E"/>
    <w:rsid w:val="00C403F2"/>
    <w:rsid w:val="00C55F82"/>
    <w:rsid w:val="00C62902"/>
    <w:rsid w:val="00C8774C"/>
    <w:rsid w:val="00C97239"/>
    <w:rsid w:val="00CB1594"/>
    <w:rsid w:val="00CB3EF5"/>
    <w:rsid w:val="00CC2143"/>
    <w:rsid w:val="00CE4C1D"/>
    <w:rsid w:val="00CF0339"/>
    <w:rsid w:val="00CF4038"/>
    <w:rsid w:val="00D12E55"/>
    <w:rsid w:val="00D12F38"/>
    <w:rsid w:val="00D36C55"/>
    <w:rsid w:val="00D40A7F"/>
    <w:rsid w:val="00D53F52"/>
    <w:rsid w:val="00D60534"/>
    <w:rsid w:val="00D9716F"/>
    <w:rsid w:val="00DA06A5"/>
    <w:rsid w:val="00DA1622"/>
    <w:rsid w:val="00DA7D1D"/>
    <w:rsid w:val="00DB1BE7"/>
    <w:rsid w:val="00DB67C0"/>
    <w:rsid w:val="00E16C23"/>
    <w:rsid w:val="00E230B8"/>
    <w:rsid w:val="00E24DB6"/>
    <w:rsid w:val="00E46218"/>
    <w:rsid w:val="00E5718A"/>
    <w:rsid w:val="00E64212"/>
    <w:rsid w:val="00E70190"/>
    <w:rsid w:val="00E707B8"/>
    <w:rsid w:val="00E74322"/>
    <w:rsid w:val="00E90A81"/>
    <w:rsid w:val="00E96ECA"/>
    <w:rsid w:val="00EA72FD"/>
    <w:rsid w:val="00ED17B6"/>
    <w:rsid w:val="00ED46AA"/>
    <w:rsid w:val="00EE0EDD"/>
    <w:rsid w:val="00F01C76"/>
    <w:rsid w:val="00F23812"/>
    <w:rsid w:val="00F23BEA"/>
    <w:rsid w:val="00F24B23"/>
    <w:rsid w:val="00F2754A"/>
    <w:rsid w:val="00F454EB"/>
    <w:rsid w:val="00F53353"/>
    <w:rsid w:val="00F55644"/>
    <w:rsid w:val="00F8355C"/>
    <w:rsid w:val="00F86C93"/>
    <w:rsid w:val="00F87D67"/>
    <w:rsid w:val="00F97E83"/>
    <w:rsid w:val="00FB4204"/>
    <w:rsid w:val="00FB52BC"/>
    <w:rsid w:val="00FE1D08"/>
    <w:rsid w:val="00FF620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83EB9"/>
  <w15:chartTrackingRefBased/>
  <w15:docId w15:val="{F6F67C81-36C9-4CFA-829A-3949283D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ind w:left="3828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3960"/>
      <w:outlineLvl w:val="3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969"/>
      <w:outlineLvl w:val="4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qFormat/>
    <w:pPr>
      <w:keepNext/>
      <w:ind w:firstLine="3960"/>
      <w:outlineLvl w:val="6"/>
    </w:pPr>
    <w:rPr>
      <w:rFonts w:ascii="Arial" w:hAnsi="Arial"/>
      <w:b/>
      <w:bCs/>
    </w:rPr>
  </w:style>
  <w:style w:type="paragraph" w:styleId="Nagwek8">
    <w:name w:val="heading 8"/>
    <w:basedOn w:val="Normalny"/>
    <w:next w:val="Normalny"/>
    <w:qFormat/>
    <w:pPr>
      <w:keepNext/>
      <w:ind w:left="1843" w:right="1842"/>
      <w:jc w:val="center"/>
      <w:outlineLvl w:val="7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ukocowego">
    <w:name w:val="Znaki przypisu końcowego"/>
    <w:rPr>
      <w:vertAlign w:val="superscript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ind w:left="426" w:hanging="426"/>
    </w:pPr>
    <w:rPr>
      <w:rFonts w:ascii="Arial" w:hAnsi="Arial"/>
      <w:sz w:val="22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pPr>
      <w:ind w:left="4140"/>
    </w:pPr>
    <w:rPr>
      <w:rFonts w:ascii="Arial" w:hAnsi="Arial"/>
      <w:b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retabeli">
    <w:name w:val="Treść tabeli"/>
    <w:basedOn w:val="Normalny"/>
    <w:pPr>
      <w:suppressLineNumbers/>
    </w:pPr>
  </w:style>
  <w:style w:type="paragraph" w:customStyle="1" w:styleId="Nagwektabeli">
    <w:name w:val="Nagłówek tabeli"/>
    <w:basedOn w:val="Tre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C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4C3E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D494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72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F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2F1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F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2F1E"/>
    <w:rPr>
      <w:b/>
      <w:bCs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D3A37"/>
  </w:style>
  <w:style w:type="character" w:customStyle="1" w:styleId="TekstpodstawowywcityZnak">
    <w:name w:val="Tekst podstawowy wcięty Znak"/>
    <w:basedOn w:val="Domylnaczcionkaakapitu"/>
    <w:link w:val="Tekstpodstawowywcity"/>
    <w:rsid w:val="00FE1D08"/>
    <w:rPr>
      <w:rFonts w:ascii="Arial" w:hAnsi="Arial"/>
      <w:b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660FAC"/>
    <w:rPr>
      <w:b/>
      <w:bCs/>
    </w:rPr>
  </w:style>
  <w:style w:type="character" w:customStyle="1" w:styleId="letter-registration-info-num">
    <w:name w:val="letter-registration-info-num"/>
    <w:basedOn w:val="Domylnaczcionkaakapitu"/>
    <w:rsid w:val="00372975"/>
  </w:style>
  <w:style w:type="character" w:customStyle="1" w:styleId="Nagwek5Znak">
    <w:name w:val="Nagłówek 5 Znak"/>
    <w:basedOn w:val="Domylnaczcionkaakapitu"/>
    <w:link w:val="Nagwek5"/>
    <w:rsid w:val="001D50B2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wskiz\Downloads\240411%20szablon%20zagranica%20wniosek%20na%20wej&#347;cie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4C4D11-6D68-43BE-8D15-B2070241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240411 szablon zagranica wniosek na wejście (1).dotx</Template>
  <TotalTime>11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240411 zagranica wniosek o wejście</vt:lpstr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240411 zagranica wniosek o wejście</dc:title>
  <dc:subject/>
  <dc:creator>Zbigniew Mirowski</dc:creator>
  <cp:keywords/>
  <cp:lastModifiedBy>Mariusz Kosakowski</cp:lastModifiedBy>
  <cp:revision>8</cp:revision>
  <cp:lastPrinted>2023-01-02T12:52:00Z</cp:lastPrinted>
  <dcterms:created xsi:type="dcterms:W3CDTF">2024-07-01T11:00:00Z</dcterms:created>
  <dcterms:modified xsi:type="dcterms:W3CDTF">2024-09-18T09:03:00Z</dcterms:modified>
</cp:coreProperties>
</file>