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83C8" w14:textId="77777777" w:rsidR="00C97239" w:rsidRPr="00CF4038" w:rsidRDefault="00C97239" w:rsidP="00FF620D">
      <w:pPr>
        <w:widowControl w:val="0"/>
        <w:suppressAutoHyphens/>
        <w:jc w:val="center"/>
        <w:rPr>
          <w:rFonts w:ascii="Arial" w:hAnsi="Arial" w:cs="Arial"/>
          <w:b/>
        </w:rPr>
      </w:pPr>
    </w:p>
    <w:p w14:paraId="4959F015" w14:textId="4114F59B" w:rsidR="004025D4" w:rsidRPr="00CF4038" w:rsidRDefault="004025D4" w:rsidP="00F83977">
      <w:pPr>
        <w:widowControl w:val="0"/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osób biorących udział w szkoleniu w WITU w dniach </w:t>
      </w:r>
      <w:r w:rsidR="0004013F">
        <w:rPr>
          <w:rFonts w:ascii="Arial" w:hAnsi="Arial" w:cs="Arial"/>
          <w:b/>
        </w:rPr>
        <w:t xml:space="preserve">……………………. </w:t>
      </w:r>
      <w:bookmarkStart w:id="0" w:name="_GoBack"/>
      <w:bookmarkEnd w:id="0"/>
      <w:r w:rsidR="00F83977">
        <w:rPr>
          <w:rFonts w:ascii="Arial" w:hAnsi="Arial" w:cs="Arial"/>
          <w:b/>
        </w:rPr>
        <w:t>r.</w:t>
      </w:r>
    </w:p>
    <w:tbl>
      <w:tblPr>
        <w:tblW w:w="1495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84"/>
        <w:gridCol w:w="1843"/>
        <w:gridCol w:w="1418"/>
        <w:gridCol w:w="1700"/>
        <w:gridCol w:w="1844"/>
        <w:gridCol w:w="3260"/>
        <w:gridCol w:w="2977"/>
      </w:tblGrid>
      <w:tr w:rsidR="001D50B2" w:rsidRPr="004025D4" w14:paraId="1463BE6F" w14:textId="77777777" w:rsidTr="0004013F">
        <w:trPr>
          <w:cantSplit/>
          <w:trHeight w:val="649"/>
        </w:trPr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1403F3F" w14:textId="77777777" w:rsidR="001D50B2" w:rsidRPr="004025D4" w:rsidRDefault="001D50B2" w:rsidP="00FF620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72AE2" w14:textId="77777777" w:rsidR="001D50B2" w:rsidRPr="004025D4" w:rsidRDefault="001D50B2" w:rsidP="00FF620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Imię i nazwisko,</w:t>
            </w:r>
          </w:p>
          <w:p w14:paraId="5BC4CF28" w14:textId="77777777" w:rsidR="001D50B2" w:rsidRPr="004025D4" w:rsidRDefault="001D50B2" w:rsidP="00FF620D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data urodzenia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center"/>
          </w:tcPr>
          <w:p w14:paraId="284C0E12" w14:textId="77777777" w:rsidR="001D50B2" w:rsidRPr="004025D4" w:rsidRDefault="001D50B2" w:rsidP="00FF620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Stanowisko służbowe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48888" w14:textId="77777777" w:rsidR="001D50B2" w:rsidRPr="004025D4" w:rsidRDefault="001D50B2" w:rsidP="00FF620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Jednostka</w:t>
            </w:r>
          </w:p>
          <w:p w14:paraId="76B68186" w14:textId="77777777" w:rsidR="001D50B2" w:rsidRPr="004025D4" w:rsidRDefault="001D50B2" w:rsidP="00FF620D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lub instytucja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3F3C1" w14:textId="306BBB76" w:rsidR="001D50B2" w:rsidRPr="004025D4" w:rsidRDefault="001D50B2" w:rsidP="0004013F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Seria i Nr Paszportu albo innego dokumentu potwierdzającego tożsamość, </w:t>
            </w:r>
            <w:r w:rsidRPr="00767BB5">
              <w:rPr>
                <w:rFonts w:ascii="Arial" w:hAnsi="Arial" w:cs="Arial"/>
                <w:b/>
                <w:sz w:val="16"/>
                <w:szCs w:val="16"/>
                <w:u w:val="single"/>
                <w:lang w:eastAsia="pl-PL"/>
              </w:rPr>
              <w:t>Państwo wydające dokument.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35A15" w14:textId="72F00369" w:rsidR="001D50B2" w:rsidRPr="004025D4" w:rsidRDefault="004025D4" w:rsidP="004025D4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025D4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Marka i nr rejestracyjny pojazdu</w:t>
            </w:r>
          </w:p>
        </w:tc>
      </w:tr>
      <w:tr w:rsidR="00BD27C0" w:rsidRPr="00BD27C0" w14:paraId="7C981138" w14:textId="77777777" w:rsidTr="0004013F">
        <w:trPr>
          <w:cantSplit/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9A6" w14:textId="77777777" w:rsidR="00385E9C" w:rsidRPr="00BD27C0" w:rsidRDefault="00385E9C" w:rsidP="00385E9C">
            <w:pPr>
              <w:pStyle w:val="Akapitzlist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AF13" w14:textId="70BDC1A8" w:rsidR="00385E9C" w:rsidRPr="00BD27C0" w:rsidRDefault="00385E9C" w:rsidP="002A6D73">
            <w:pPr>
              <w:widowControl w:val="0"/>
              <w:suppressAutoHyphens/>
              <w:rPr>
                <w:rFonts w:ascii="Arial" w:hAnsi="Arial" w:cs="Arial"/>
                <w:b/>
                <w:bCs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4778" w14:textId="3ABB2C1D" w:rsidR="00385E9C" w:rsidRPr="00BD27C0" w:rsidRDefault="00385E9C" w:rsidP="002A6D73">
            <w:pPr>
              <w:widowControl w:val="0"/>
              <w:suppressAutoHyphens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678B8" w14:textId="39982589" w:rsidR="00385E9C" w:rsidRPr="00BD27C0" w:rsidRDefault="00385E9C" w:rsidP="00020148">
            <w:pPr>
              <w:widowControl w:val="0"/>
              <w:suppressAutoHyphens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188A" w14:textId="1CE4B9CF" w:rsidR="00385E9C" w:rsidRPr="00BD27C0" w:rsidRDefault="00385E9C" w:rsidP="002A6D73">
            <w:pPr>
              <w:suppressAutoHyphens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0A4D" w14:textId="0DB90727" w:rsidR="00020148" w:rsidRPr="00B90E2C" w:rsidRDefault="00020148" w:rsidP="00382225">
            <w:pPr>
              <w:suppressAutoHyphens/>
              <w:jc w:val="center"/>
              <w:rPr>
                <w:rFonts w:ascii="Arial" w:hAnsi="Arial" w:cs="Arial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10C0" w14:textId="0E542B8D" w:rsidR="00385E9C" w:rsidRPr="00BD27C0" w:rsidRDefault="00385E9C" w:rsidP="00020148">
            <w:pPr>
              <w:suppressAutoHyphens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7B5B" w14:textId="0EDD0477" w:rsidR="00385E9C" w:rsidRPr="00BD27C0" w:rsidRDefault="00385E9C" w:rsidP="002A6D73">
            <w:pPr>
              <w:suppressAutoHyphens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4025D4" w:rsidRPr="004025D4" w14:paraId="4604F289" w14:textId="77777777" w:rsidTr="0004013F">
        <w:trPr>
          <w:cantSplit/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F058" w14:textId="77777777" w:rsidR="004025D4" w:rsidRPr="004025D4" w:rsidRDefault="004025D4" w:rsidP="00385E9C">
            <w:pPr>
              <w:pStyle w:val="Akapitzlist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2A13" w14:textId="77777777" w:rsidR="004025D4" w:rsidRPr="004025D4" w:rsidRDefault="004025D4" w:rsidP="002A6D73">
            <w:pPr>
              <w:widowControl w:val="0"/>
              <w:suppressAutoHyphens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708" w14:textId="77777777" w:rsidR="004025D4" w:rsidRPr="004025D4" w:rsidRDefault="004025D4" w:rsidP="002A6D73">
            <w:pPr>
              <w:widowControl w:val="0"/>
              <w:suppressAutoHyphens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6E65C" w14:textId="77777777" w:rsidR="004025D4" w:rsidRPr="004025D4" w:rsidRDefault="004025D4" w:rsidP="00020148">
            <w:pPr>
              <w:widowControl w:val="0"/>
              <w:suppressAutoHyphens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A0F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1E35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9B4B" w14:textId="77777777" w:rsidR="004025D4" w:rsidRPr="004025D4" w:rsidRDefault="004025D4" w:rsidP="00020148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3D07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5D4" w:rsidRPr="004025D4" w14:paraId="350CB791" w14:textId="77777777" w:rsidTr="0004013F">
        <w:trPr>
          <w:cantSplit/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263D" w14:textId="77777777" w:rsidR="004025D4" w:rsidRPr="004025D4" w:rsidRDefault="004025D4" w:rsidP="00385E9C">
            <w:pPr>
              <w:pStyle w:val="Akapitzlist"/>
              <w:numPr>
                <w:ilvl w:val="0"/>
                <w:numId w:val="14"/>
              </w:numPr>
              <w:suppressAutoHyphens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6D883" w14:textId="77777777" w:rsidR="004025D4" w:rsidRPr="004025D4" w:rsidRDefault="004025D4" w:rsidP="002A6D73">
            <w:pPr>
              <w:widowControl w:val="0"/>
              <w:suppressAutoHyphens/>
              <w:rPr>
                <w:rFonts w:ascii="Arial" w:hAnsi="Arial" w:cs="Arial"/>
                <w:b/>
                <w:i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CF814" w14:textId="77777777" w:rsidR="004025D4" w:rsidRPr="004025D4" w:rsidRDefault="004025D4" w:rsidP="002A6D73">
            <w:pPr>
              <w:widowControl w:val="0"/>
              <w:suppressAutoHyphens/>
              <w:rPr>
                <w:rFonts w:ascii="Arial" w:hAnsi="Arial" w:cs="Arial"/>
                <w:b/>
                <w:i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CC9E" w14:textId="77777777" w:rsidR="004025D4" w:rsidRPr="004025D4" w:rsidRDefault="004025D4" w:rsidP="00020148">
            <w:pPr>
              <w:widowControl w:val="0"/>
              <w:suppressAutoHyphens/>
              <w:rPr>
                <w:rFonts w:ascii="Arial" w:hAnsi="Arial" w:cs="Arial"/>
                <w:i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8977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5952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7661" w14:textId="77777777" w:rsidR="004025D4" w:rsidRPr="004025D4" w:rsidRDefault="004025D4" w:rsidP="00020148">
            <w:pPr>
              <w:suppressAutoHyphens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64E0B" w14:textId="77777777" w:rsidR="004025D4" w:rsidRPr="004025D4" w:rsidRDefault="004025D4" w:rsidP="002A6D73">
            <w:pPr>
              <w:suppressAutoHyphens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0D99644" w14:textId="77777777" w:rsidR="00B812A3" w:rsidRPr="00CF4038" w:rsidRDefault="00B812A3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66669188" w14:textId="77777777" w:rsidR="00021F75" w:rsidRDefault="00021F75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07E9FEBA" w14:textId="77777777" w:rsidR="00021F75" w:rsidRDefault="00021F75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36DDE3C3" w14:textId="77777777" w:rsidR="002A6D73" w:rsidRDefault="002A6D73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79778089" w14:textId="77777777" w:rsidR="002A6D73" w:rsidRDefault="002A6D73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788AF9A8" w14:textId="77777777" w:rsidR="002A6D73" w:rsidRDefault="002A6D73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 w14:paraId="0698A5D5" w14:textId="77777777" w:rsidR="002A6D73" w:rsidRPr="00CF4038" w:rsidRDefault="002A6D73" w:rsidP="00FF620D"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sectPr w:rsidR="002A6D73" w:rsidRPr="00CF4038" w:rsidSect="002A6D73">
      <w:footerReference w:type="default" r:id="rId9"/>
      <w:pgSz w:w="16837" w:h="11905" w:orient="landscape" w:code="9"/>
      <w:pgMar w:top="1135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DB18" w14:textId="77777777" w:rsidR="000060A0" w:rsidRDefault="000060A0" w:rsidP="009E2A22">
      <w:r>
        <w:separator/>
      </w:r>
    </w:p>
  </w:endnote>
  <w:endnote w:type="continuationSeparator" w:id="0">
    <w:p w14:paraId="5BAD3A4B" w14:textId="77777777" w:rsidR="000060A0" w:rsidRDefault="000060A0" w:rsidP="009E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C1BE" w14:textId="56E41736" w:rsidR="00521793" w:rsidRDefault="00521793" w:rsidP="00A554E5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4013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t>1</w:t>
    </w:r>
  </w:p>
  <w:p w14:paraId="1B7581C6" w14:textId="77777777" w:rsidR="00521793" w:rsidRDefault="00521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0B2E4" w14:textId="77777777" w:rsidR="000060A0" w:rsidRDefault="000060A0" w:rsidP="009E2A22">
      <w:r>
        <w:separator/>
      </w:r>
    </w:p>
  </w:footnote>
  <w:footnote w:type="continuationSeparator" w:id="0">
    <w:p w14:paraId="09623BEA" w14:textId="77777777" w:rsidR="000060A0" w:rsidRDefault="000060A0" w:rsidP="009E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08759D4"/>
    <w:multiLevelType w:val="hybridMultilevel"/>
    <w:tmpl w:val="E31C491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64383B"/>
    <w:multiLevelType w:val="hybridMultilevel"/>
    <w:tmpl w:val="E31C491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B92D9E"/>
    <w:multiLevelType w:val="hybridMultilevel"/>
    <w:tmpl w:val="922AD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7A44"/>
    <w:multiLevelType w:val="hybridMultilevel"/>
    <w:tmpl w:val="AEE64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93C56"/>
    <w:multiLevelType w:val="hybridMultilevel"/>
    <w:tmpl w:val="FBE88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F1C49"/>
    <w:multiLevelType w:val="hybridMultilevel"/>
    <w:tmpl w:val="467086AA"/>
    <w:lvl w:ilvl="0" w:tplc="8F4493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F06F1"/>
    <w:multiLevelType w:val="hybridMultilevel"/>
    <w:tmpl w:val="AEE64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43CD3"/>
    <w:multiLevelType w:val="hybridMultilevel"/>
    <w:tmpl w:val="5DB2043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A99113B"/>
    <w:multiLevelType w:val="hybridMultilevel"/>
    <w:tmpl w:val="95A8E7F2"/>
    <w:lvl w:ilvl="0" w:tplc="26C81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C75DFF"/>
    <w:multiLevelType w:val="hybridMultilevel"/>
    <w:tmpl w:val="B79A3B3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C9"/>
    <w:rsid w:val="000060A0"/>
    <w:rsid w:val="00010B96"/>
    <w:rsid w:val="00011166"/>
    <w:rsid w:val="00020148"/>
    <w:rsid w:val="00021F75"/>
    <w:rsid w:val="00023E1D"/>
    <w:rsid w:val="00027055"/>
    <w:rsid w:val="0003520D"/>
    <w:rsid w:val="0004013F"/>
    <w:rsid w:val="00052F51"/>
    <w:rsid w:val="00054BAD"/>
    <w:rsid w:val="00062ED2"/>
    <w:rsid w:val="000802A6"/>
    <w:rsid w:val="00097A11"/>
    <w:rsid w:val="000C159E"/>
    <w:rsid w:val="000C20C3"/>
    <w:rsid w:val="000D0765"/>
    <w:rsid w:val="000E56B7"/>
    <w:rsid w:val="00104847"/>
    <w:rsid w:val="00144543"/>
    <w:rsid w:val="00167E3B"/>
    <w:rsid w:val="001770A2"/>
    <w:rsid w:val="00181E6D"/>
    <w:rsid w:val="00195172"/>
    <w:rsid w:val="00196752"/>
    <w:rsid w:val="001A161D"/>
    <w:rsid w:val="001B1000"/>
    <w:rsid w:val="001B7DA0"/>
    <w:rsid w:val="001C24DA"/>
    <w:rsid w:val="001D50B2"/>
    <w:rsid w:val="001E4B91"/>
    <w:rsid w:val="001F267E"/>
    <w:rsid w:val="0021089A"/>
    <w:rsid w:val="002141B0"/>
    <w:rsid w:val="00230813"/>
    <w:rsid w:val="00231580"/>
    <w:rsid w:val="0023708A"/>
    <w:rsid w:val="0024564A"/>
    <w:rsid w:val="00282366"/>
    <w:rsid w:val="002863FE"/>
    <w:rsid w:val="00287907"/>
    <w:rsid w:val="002A6D73"/>
    <w:rsid w:val="002D31FD"/>
    <w:rsid w:val="002E4B3F"/>
    <w:rsid w:val="002E606E"/>
    <w:rsid w:val="002F628E"/>
    <w:rsid w:val="00300CC8"/>
    <w:rsid w:val="00306F32"/>
    <w:rsid w:val="00322437"/>
    <w:rsid w:val="003471DA"/>
    <w:rsid w:val="003566CD"/>
    <w:rsid w:val="00361317"/>
    <w:rsid w:val="00372975"/>
    <w:rsid w:val="00373336"/>
    <w:rsid w:val="00375AA9"/>
    <w:rsid w:val="0038139C"/>
    <w:rsid w:val="00382225"/>
    <w:rsid w:val="00385E9C"/>
    <w:rsid w:val="00386517"/>
    <w:rsid w:val="0039612C"/>
    <w:rsid w:val="003A6532"/>
    <w:rsid w:val="003B545B"/>
    <w:rsid w:val="003C2EFA"/>
    <w:rsid w:val="003C6864"/>
    <w:rsid w:val="003D3F9C"/>
    <w:rsid w:val="003D7409"/>
    <w:rsid w:val="003E0AF7"/>
    <w:rsid w:val="003E655D"/>
    <w:rsid w:val="003F4C7B"/>
    <w:rsid w:val="004025D4"/>
    <w:rsid w:val="00407B43"/>
    <w:rsid w:val="00444CA1"/>
    <w:rsid w:val="0044639F"/>
    <w:rsid w:val="00456FB1"/>
    <w:rsid w:val="00462F00"/>
    <w:rsid w:val="00463697"/>
    <w:rsid w:val="00464C87"/>
    <w:rsid w:val="00487AAF"/>
    <w:rsid w:val="004C0FB6"/>
    <w:rsid w:val="0050192C"/>
    <w:rsid w:val="00502003"/>
    <w:rsid w:val="00503C06"/>
    <w:rsid w:val="00511A02"/>
    <w:rsid w:val="00521793"/>
    <w:rsid w:val="00534C3E"/>
    <w:rsid w:val="00561737"/>
    <w:rsid w:val="00571F96"/>
    <w:rsid w:val="00580B4A"/>
    <w:rsid w:val="00587979"/>
    <w:rsid w:val="0059135E"/>
    <w:rsid w:val="005979A1"/>
    <w:rsid w:val="005B021D"/>
    <w:rsid w:val="00605669"/>
    <w:rsid w:val="006179AF"/>
    <w:rsid w:val="0062362D"/>
    <w:rsid w:val="00631244"/>
    <w:rsid w:val="00644719"/>
    <w:rsid w:val="0064575D"/>
    <w:rsid w:val="00660C50"/>
    <w:rsid w:val="00660FAC"/>
    <w:rsid w:val="00664220"/>
    <w:rsid w:val="0068370A"/>
    <w:rsid w:val="006C0937"/>
    <w:rsid w:val="006F644B"/>
    <w:rsid w:val="007036A1"/>
    <w:rsid w:val="007151A9"/>
    <w:rsid w:val="007258E2"/>
    <w:rsid w:val="00727ED1"/>
    <w:rsid w:val="007545D7"/>
    <w:rsid w:val="00757752"/>
    <w:rsid w:val="00761719"/>
    <w:rsid w:val="007653DF"/>
    <w:rsid w:val="00767BB5"/>
    <w:rsid w:val="007905D8"/>
    <w:rsid w:val="00794F0E"/>
    <w:rsid w:val="00795710"/>
    <w:rsid w:val="007D0DBC"/>
    <w:rsid w:val="007E3B1C"/>
    <w:rsid w:val="007F016C"/>
    <w:rsid w:val="007F5A40"/>
    <w:rsid w:val="008023D1"/>
    <w:rsid w:val="00815BA1"/>
    <w:rsid w:val="0081699E"/>
    <w:rsid w:val="00841AAE"/>
    <w:rsid w:val="0086296A"/>
    <w:rsid w:val="008713E6"/>
    <w:rsid w:val="00872DC1"/>
    <w:rsid w:val="00873993"/>
    <w:rsid w:val="008739CD"/>
    <w:rsid w:val="00877DEF"/>
    <w:rsid w:val="0088186F"/>
    <w:rsid w:val="00881A30"/>
    <w:rsid w:val="00885B25"/>
    <w:rsid w:val="00887B2C"/>
    <w:rsid w:val="008B294E"/>
    <w:rsid w:val="008B7FDC"/>
    <w:rsid w:val="008E05BC"/>
    <w:rsid w:val="008F678E"/>
    <w:rsid w:val="009208CE"/>
    <w:rsid w:val="00942385"/>
    <w:rsid w:val="00986C04"/>
    <w:rsid w:val="00990737"/>
    <w:rsid w:val="00990B81"/>
    <w:rsid w:val="00990EB0"/>
    <w:rsid w:val="009A3723"/>
    <w:rsid w:val="009B720C"/>
    <w:rsid w:val="009C197C"/>
    <w:rsid w:val="009D3A37"/>
    <w:rsid w:val="009E1886"/>
    <w:rsid w:val="009E2A22"/>
    <w:rsid w:val="009F22B9"/>
    <w:rsid w:val="009F3C16"/>
    <w:rsid w:val="00A0670B"/>
    <w:rsid w:val="00A22284"/>
    <w:rsid w:val="00A22365"/>
    <w:rsid w:val="00A37275"/>
    <w:rsid w:val="00A4668B"/>
    <w:rsid w:val="00A554E5"/>
    <w:rsid w:val="00A72F1E"/>
    <w:rsid w:val="00A96A33"/>
    <w:rsid w:val="00AA7162"/>
    <w:rsid w:val="00AD04D0"/>
    <w:rsid w:val="00AD494D"/>
    <w:rsid w:val="00AF034C"/>
    <w:rsid w:val="00AF7BE0"/>
    <w:rsid w:val="00B11B49"/>
    <w:rsid w:val="00B120DD"/>
    <w:rsid w:val="00B3069B"/>
    <w:rsid w:val="00B37216"/>
    <w:rsid w:val="00B428DA"/>
    <w:rsid w:val="00B60BF1"/>
    <w:rsid w:val="00B71BC1"/>
    <w:rsid w:val="00B812A3"/>
    <w:rsid w:val="00B90D84"/>
    <w:rsid w:val="00B90E2C"/>
    <w:rsid w:val="00B92BC9"/>
    <w:rsid w:val="00B934E8"/>
    <w:rsid w:val="00B97F31"/>
    <w:rsid w:val="00BA3B35"/>
    <w:rsid w:val="00BC127B"/>
    <w:rsid w:val="00BD27C0"/>
    <w:rsid w:val="00C02587"/>
    <w:rsid w:val="00C10212"/>
    <w:rsid w:val="00C34D2E"/>
    <w:rsid w:val="00C403F2"/>
    <w:rsid w:val="00C55F82"/>
    <w:rsid w:val="00C62902"/>
    <w:rsid w:val="00C8774C"/>
    <w:rsid w:val="00C97239"/>
    <w:rsid w:val="00CB1594"/>
    <w:rsid w:val="00CB3EF5"/>
    <w:rsid w:val="00CC2143"/>
    <w:rsid w:val="00CE4C1D"/>
    <w:rsid w:val="00CF0339"/>
    <w:rsid w:val="00CF4038"/>
    <w:rsid w:val="00D12E55"/>
    <w:rsid w:val="00D12F38"/>
    <w:rsid w:val="00D36C55"/>
    <w:rsid w:val="00D40A7F"/>
    <w:rsid w:val="00D53F52"/>
    <w:rsid w:val="00D60534"/>
    <w:rsid w:val="00D9716F"/>
    <w:rsid w:val="00DA06A5"/>
    <w:rsid w:val="00DA1622"/>
    <w:rsid w:val="00DA7D1D"/>
    <w:rsid w:val="00DB1BE7"/>
    <w:rsid w:val="00DB67C0"/>
    <w:rsid w:val="00E16C23"/>
    <w:rsid w:val="00E230B8"/>
    <w:rsid w:val="00E24DB6"/>
    <w:rsid w:val="00E46218"/>
    <w:rsid w:val="00E5718A"/>
    <w:rsid w:val="00E64212"/>
    <w:rsid w:val="00E70190"/>
    <w:rsid w:val="00E707B8"/>
    <w:rsid w:val="00E74322"/>
    <w:rsid w:val="00E90A81"/>
    <w:rsid w:val="00E96ECA"/>
    <w:rsid w:val="00EA72FD"/>
    <w:rsid w:val="00ED17B6"/>
    <w:rsid w:val="00ED46AA"/>
    <w:rsid w:val="00EE0EDD"/>
    <w:rsid w:val="00F01C76"/>
    <w:rsid w:val="00F23812"/>
    <w:rsid w:val="00F23BEA"/>
    <w:rsid w:val="00F24B23"/>
    <w:rsid w:val="00F2754A"/>
    <w:rsid w:val="00F31EAF"/>
    <w:rsid w:val="00F454EB"/>
    <w:rsid w:val="00F53353"/>
    <w:rsid w:val="00F55644"/>
    <w:rsid w:val="00F8355C"/>
    <w:rsid w:val="00F83977"/>
    <w:rsid w:val="00F86C93"/>
    <w:rsid w:val="00F87D67"/>
    <w:rsid w:val="00F96EC7"/>
    <w:rsid w:val="00F97E83"/>
    <w:rsid w:val="00FB4204"/>
    <w:rsid w:val="00FB52BC"/>
    <w:rsid w:val="00FC309A"/>
    <w:rsid w:val="00FE1D08"/>
    <w:rsid w:val="00FF620D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183EB9"/>
  <w15:chartTrackingRefBased/>
  <w15:docId w15:val="{F6F67C81-36C9-4CFA-829A-3949283D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ind w:left="3828"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3960"/>
      <w:outlineLvl w:val="3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969"/>
      <w:outlineLvl w:val="4"/>
    </w:pPr>
    <w:rPr>
      <w:rFonts w:ascii="Arial" w:hAnsi="Arial"/>
      <w:szCs w:val="20"/>
    </w:rPr>
  </w:style>
  <w:style w:type="paragraph" w:styleId="Nagwek7">
    <w:name w:val="heading 7"/>
    <w:basedOn w:val="Normalny"/>
    <w:next w:val="Normalny"/>
    <w:qFormat/>
    <w:pPr>
      <w:keepNext/>
      <w:ind w:firstLine="3960"/>
      <w:outlineLvl w:val="6"/>
    </w:pPr>
    <w:rPr>
      <w:rFonts w:ascii="Arial" w:hAnsi="Arial"/>
      <w:b/>
      <w:bCs/>
    </w:rPr>
  </w:style>
  <w:style w:type="paragraph" w:styleId="Nagwek8">
    <w:name w:val="heading 8"/>
    <w:basedOn w:val="Normalny"/>
    <w:next w:val="Normalny"/>
    <w:qFormat/>
    <w:pPr>
      <w:keepNext/>
      <w:ind w:left="1843" w:right="1842"/>
      <w:jc w:val="center"/>
      <w:outlineLvl w:val="7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ukocowego">
    <w:name w:val="Znaki przypisu końcowego"/>
    <w:rPr>
      <w:vertAlign w:val="superscript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pPr>
      <w:ind w:left="426" w:hanging="426"/>
    </w:pPr>
    <w:rPr>
      <w:rFonts w:ascii="Arial" w:hAnsi="Arial"/>
      <w:sz w:val="22"/>
      <w:szCs w:val="20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pPr>
      <w:ind w:left="4140"/>
    </w:pPr>
    <w:rPr>
      <w:rFonts w:ascii="Arial" w:hAnsi="Arial"/>
      <w:b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retabeli">
    <w:name w:val="Treść tabeli"/>
    <w:basedOn w:val="Normalny"/>
    <w:pPr>
      <w:suppressLineNumbers/>
    </w:pPr>
  </w:style>
  <w:style w:type="paragraph" w:customStyle="1" w:styleId="Nagwektabeli">
    <w:name w:val="Nagłówek tabeli"/>
    <w:basedOn w:val="Tre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C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4C3E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D494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72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F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2F1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F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2F1E"/>
    <w:rPr>
      <w:b/>
      <w:bCs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D3A37"/>
  </w:style>
  <w:style w:type="character" w:customStyle="1" w:styleId="TekstpodstawowywcityZnak">
    <w:name w:val="Tekst podstawowy wcięty Znak"/>
    <w:basedOn w:val="Domylnaczcionkaakapitu"/>
    <w:link w:val="Tekstpodstawowywcity"/>
    <w:rsid w:val="00FE1D08"/>
    <w:rPr>
      <w:rFonts w:ascii="Arial" w:hAnsi="Arial"/>
      <w:b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60FAC"/>
    <w:rPr>
      <w:b/>
      <w:bCs/>
    </w:rPr>
  </w:style>
  <w:style w:type="character" w:customStyle="1" w:styleId="letter-registration-info-num">
    <w:name w:val="letter-registration-info-num"/>
    <w:basedOn w:val="Domylnaczcionkaakapitu"/>
    <w:rsid w:val="00372975"/>
  </w:style>
  <w:style w:type="character" w:customStyle="1" w:styleId="Nagwek5Znak">
    <w:name w:val="Nagłówek 5 Znak"/>
    <w:basedOn w:val="Domylnaczcionkaakapitu"/>
    <w:link w:val="Nagwek5"/>
    <w:rsid w:val="001D50B2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wskiz\Downloads\240411%20szablon%20zagranica%20wniosek%20na%20wej&#347;cie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3817E5-C4E4-49EC-847C-82F34FFC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240411 szablon zagranica wniosek na wejście (1)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240411 zagranica wniosek o wejście</vt:lpstr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240411 zagranica wniosek o wejście</dc:title>
  <dc:subject/>
  <dc:creator>Zbigniew Mirowski</dc:creator>
  <cp:keywords/>
  <cp:lastModifiedBy>Zbigniew Mirowski</cp:lastModifiedBy>
  <cp:revision>3</cp:revision>
  <cp:lastPrinted>2023-01-02T12:52:00Z</cp:lastPrinted>
  <dcterms:created xsi:type="dcterms:W3CDTF">2025-10-16T09:29:00Z</dcterms:created>
  <dcterms:modified xsi:type="dcterms:W3CDTF">2025-10-20T05:30:00Z</dcterms:modified>
</cp:coreProperties>
</file>