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50"/>
        <w:gridCol w:w="7109"/>
      </w:tblGrid>
      <w:tr w:rsidR="00B11DC5" w14:paraId="19958C49" w14:textId="77777777">
        <w:trPr>
          <w:trHeight w:val="465"/>
        </w:trPr>
        <w:tc>
          <w:tcPr>
            <w:tcW w:w="10159" w:type="dxa"/>
            <w:gridSpan w:val="2"/>
          </w:tcPr>
          <w:p w14:paraId="673FE733" w14:textId="3D251A9F" w:rsidR="00B11DC5" w:rsidRDefault="009D632B">
            <w:pPr>
              <w:pStyle w:val="TableParagraph"/>
              <w:spacing w:before="101"/>
              <w:ind w:left="761"/>
              <w:rPr>
                <w:b/>
                <w:sz w:val="21"/>
              </w:rPr>
            </w:pPr>
            <w:r>
              <w:rPr>
                <w:b/>
                <w:spacing w:val="18"/>
                <w:w w:val="125"/>
                <w:sz w:val="21"/>
              </w:rPr>
              <w:softHyphen/>
            </w:r>
            <w:r w:rsidR="00FC263B">
              <w:rPr>
                <w:b/>
                <w:spacing w:val="18"/>
                <w:w w:val="125"/>
                <w:sz w:val="21"/>
              </w:rPr>
              <w:t>WOJSKOWY</w:t>
            </w:r>
            <w:r w:rsidR="00FC263B">
              <w:rPr>
                <w:b/>
                <w:spacing w:val="30"/>
                <w:w w:val="125"/>
                <w:sz w:val="21"/>
              </w:rPr>
              <w:t xml:space="preserve"> </w:t>
            </w:r>
            <w:r w:rsidR="00FC263B">
              <w:rPr>
                <w:b/>
                <w:spacing w:val="20"/>
                <w:w w:val="125"/>
                <w:sz w:val="21"/>
              </w:rPr>
              <w:t>INSTYTUT</w:t>
            </w:r>
            <w:r w:rsidR="00FC263B">
              <w:rPr>
                <w:b/>
                <w:spacing w:val="30"/>
                <w:w w:val="125"/>
                <w:sz w:val="21"/>
              </w:rPr>
              <w:t xml:space="preserve"> </w:t>
            </w:r>
            <w:r w:rsidR="00FC263B">
              <w:rPr>
                <w:b/>
                <w:spacing w:val="21"/>
                <w:w w:val="125"/>
                <w:sz w:val="21"/>
              </w:rPr>
              <w:t>TECHNICZNY</w:t>
            </w:r>
            <w:r w:rsidR="00FC263B">
              <w:rPr>
                <w:b/>
                <w:spacing w:val="30"/>
                <w:w w:val="125"/>
                <w:sz w:val="21"/>
              </w:rPr>
              <w:t xml:space="preserve"> </w:t>
            </w:r>
            <w:r w:rsidR="00FC263B">
              <w:rPr>
                <w:b/>
                <w:spacing w:val="21"/>
                <w:w w:val="125"/>
                <w:sz w:val="21"/>
              </w:rPr>
              <w:t>UZBROJENIA</w:t>
            </w:r>
            <w:r w:rsidR="00FC263B">
              <w:rPr>
                <w:b/>
                <w:spacing w:val="31"/>
                <w:w w:val="125"/>
                <w:sz w:val="21"/>
              </w:rPr>
              <w:t xml:space="preserve"> </w:t>
            </w:r>
            <w:r w:rsidR="00FC263B">
              <w:rPr>
                <w:b/>
                <w:w w:val="125"/>
                <w:sz w:val="21"/>
              </w:rPr>
              <w:t>W</w:t>
            </w:r>
            <w:r w:rsidR="00FC263B">
              <w:rPr>
                <w:b/>
                <w:spacing w:val="30"/>
                <w:w w:val="125"/>
                <w:sz w:val="21"/>
              </w:rPr>
              <w:t xml:space="preserve"> </w:t>
            </w:r>
            <w:r w:rsidR="00FC263B">
              <w:rPr>
                <w:b/>
                <w:spacing w:val="16"/>
                <w:w w:val="125"/>
                <w:sz w:val="21"/>
              </w:rPr>
              <w:t>ZIELONCE</w:t>
            </w:r>
          </w:p>
        </w:tc>
      </w:tr>
      <w:tr w:rsidR="00B11DC5" w14:paraId="51CDB8ED" w14:textId="77777777">
        <w:trPr>
          <w:trHeight w:val="465"/>
        </w:trPr>
        <w:tc>
          <w:tcPr>
            <w:tcW w:w="3050" w:type="dxa"/>
          </w:tcPr>
          <w:p w14:paraId="1933908F" w14:textId="77777777" w:rsidR="00B11DC5" w:rsidRDefault="00FC263B">
            <w:pPr>
              <w:pStyle w:val="TableParagraph"/>
              <w:ind w:left="64"/>
              <w:rPr>
                <w:b/>
                <w:sz w:val="18"/>
              </w:rPr>
            </w:pPr>
            <w:r>
              <w:rPr>
                <w:b/>
                <w:spacing w:val="-2"/>
                <w:w w:val="125"/>
                <w:sz w:val="18"/>
              </w:rPr>
              <w:t>Stanowisko</w:t>
            </w:r>
          </w:p>
        </w:tc>
        <w:tc>
          <w:tcPr>
            <w:tcW w:w="7109" w:type="dxa"/>
          </w:tcPr>
          <w:p w14:paraId="1A6EB890" w14:textId="75C09A2D" w:rsidR="00CC183B" w:rsidRPr="00CC183B" w:rsidRDefault="00CC183B" w:rsidP="00CC183B">
            <w:pPr>
              <w:pStyle w:val="TableParagraph"/>
              <w:ind w:left="64"/>
              <w:rPr>
                <w:sz w:val="18"/>
              </w:rPr>
            </w:pPr>
            <w:r>
              <w:rPr>
                <w:sz w:val="18"/>
              </w:rPr>
              <w:t xml:space="preserve">młodszy inżynier</w:t>
            </w:r>
          </w:p>
          <w:p w14:paraId="6A3D6EBA" w14:textId="24AB3B84" w:rsidR="00B11DC5" w:rsidRDefault="00B11DC5">
            <w:pPr>
              <w:pStyle w:val="TableParagraph"/>
              <w:ind w:left="64"/>
              <w:rPr>
                <w:sz w:val="18"/>
              </w:rPr>
            </w:pPr>
          </w:p>
        </w:tc>
      </w:tr>
      <w:tr w:rsidR="00B11DC5" w14:paraId="42A27A67" w14:textId="77777777">
        <w:trPr>
          <w:trHeight w:val="465"/>
        </w:trPr>
        <w:tc>
          <w:tcPr>
            <w:tcW w:w="3050" w:type="dxa"/>
          </w:tcPr>
          <w:p w14:paraId="5C3C3064" w14:textId="77777777" w:rsidR="00B11DC5" w:rsidRDefault="00FC263B">
            <w:pPr>
              <w:pStyle w:val="TableParagraph"/>
              <w:ind w:left="64"/>
              <w:rPr>
                <w:b/>
                <w:sz w:val="18"/>
              </w:rPr>
            </w:pPr>
            <w:r>
              <w:rPr>
                <w:b/>
                <w:w w:val="120"/>
                <w:sz w:val="18"/>
              </w:rPr>
              <w:t xml:space="preserve">Wymiar </w:t>
            </w:r>
            <w:r>
              <w:rPr>
                <w:b/>
                <w:spacing w:val="-4"/>
                <w:w w:val="120"/>
                <w:sz w:val="18"/>
              </w:rPr>
              <w:t>etatu</w:t>
            </w:r>
          </w:p>
        </w:tc>
        <w:tc>
          <w:tcPr>
            <w:tcW w:w="7109" w:type="dxa"/>
          </w:tcPr>
          <w:p w14:paraId="0C19536F" w14:textId="620CED39" w:rsidR="00B11DC5" w:rsidRDefault="00CC183B" w:rsidP="00CC183B">
            <w:pPr>
              <w:pStyle w:val="TableParagraph"/>
              <w:ind w:left="64"/>
              <w:rPr>
                <w:sz w:val="18"/>
              </w:rPr>
            </w:pPr>
            <w:r>
              <w:rPr>
                <w:sz w:val="18"/>
              </w:rPr>
              <w:t xml:space="preserve">Umowa na okres próbny</w:t>
            </w:r>
          </w:p>
        </w:tc>
      </w:tr>
      <w:tr w:rsidR="00B11DC5" w14:paraId="2446CD31" w14:textId="77777777">
        <w:trPr>
          <w:trHeight w:val="465"/>
        </w:trPr>
        <w:tc>
          <w:tcPr>
            <w:tcW w:w="3050" w:type="dxa"/>
          </w:tcPr>
          <w:p w14:paraId="6E3E9A48" w14:textId="77777777" w:rsidR="00B11DC5" w:rsidRDefault="00FC263B">
            <w:pPr>
              <w:pStyle w:val="TableParagraph"/>
              <w:ind w:left="64"/>
              <w:rPr>
                <w:b/>
                <w:sz w:val="18"/>
              </w:rPr>
            </w:pPr>
            <w:r>
              <w:rPr>
                <w:b/>
                <w:spacing w:val="-2"/>
                <w:w w:val="120"/>
                <w:sz w:val="18"/>
              </w:rPr>
              <w:t>Wydział</w:t>
            </w:r>
          </w:p>
        </w:tc>
        <w:tc>
          <w:tcPr>
            <w:tcW w:w="7109" w:type="dxa"/>
          </w:tcPr>
          <w:p w14:paraId="72B1A654" w14:textId="249E5255" w:rsidR="00B11DC5" w:rsidRDefault="00CC183B">
            <w:pPr>
              <w:pStyle w:val="TableParagraph"/>
              <w:ind w:left="64"/>
              <w:rPr>
                <w:sz w:val="18"/>
              </w:rPr>
            </w:pPr>
            <w:r>
              <w:rPr>
                <w:sz w:val="18"/>
              </w:rPr>
              <w:t xml:space="preserve">Zespół badań systemów sprzętu uzbrojenia</w:t>
            </w:r>
          </w:p>
        </w:tc>
      </w:tr>
      <w:tr w:rsidR="00B11DC5" w14:paraId="74937D6A" w14:textId="77777777">
        <w:trPr>
          <w:trHeight w:val="465"/>
        </w:trPr>
        <w:tc>
          <w:tcPr>
            <w:tcW w:w="3050" w:type="dxa"/>
          </w:tcPr>
          <w:p w14:paraId="4B3AA133" w14:textId="77777777" w:rsidR="00B11DC5" w:rsidRDefault="00FC263B">
            <w:pPr>
              <w:pStyle w:val="TableParagraph"/>
              <w:ind w:left="64"/>
              <w:rPr>
                <w:b/>
                <w:sz w:val="18"/>
              </w:rPr>
            </w:pPr>
            <w:r>
              <w:rPr>
                <w:b/>
                <w:spacing w:val="-2"/>
                <w:w w:val="120"/>
                <w:sz w:val="18"/>
              </w:rPr>
              <w:t>Wynarodzenie</w:t>
            </w:r>
            <w:r>
              <w:rPr>
                <w:b/>
                <w:spacing w:val="7"/>
                <w:w w:val="120"/>
                <w:sz w:val="18"/>
              </w:rPr>
              <w:t xml:space="preserve"> </w:t>
            </w:r>
            <w:r>
              <w:rPr>
                <w:b/>
                <w:spacing w:val="-2"/>
                <w:w w:val="120"/>
                <w:sz w:val="18"/>
              </w:rPr>
              <w:t>brutto</w:t>
            </w:r>
          </w:p>
        </w:tc>
        <w:tc>
          <w:tcPr>
            <w:tcW w:w="7109" w:type="dxa"/>
          </w:tcPr>
          <w:p w14:paraId="0F5F6571" w14:textId="014F9FD5" w:rsidR="00CC183B" w:rsidRPr="00CC183B" w:rsidRDefault="00CC183B" w:rsidP="00CC183B">
            <w:pPr>
              <w:pStyle w:val="TableParagraph"/>
              <w:ind w:left="64"/>
              <w:rPr>
                <w:sz w:val="18"/>
              </w:rPr>
            </w:pPr>
            <w:r>
              <w:rPr>
                <w:sz w:val="18"/>
              </w:rPr>
              <w:t xml:space="preserve">7000,00</w:t>
            </w:r>
          </w:p>
          <w:p w14:paraId="2346F78C" w14:textId="59C362D0" w:rsidR="00B11DC5" w:rsidRDefault="00B11DC5">
            <w:pPr>
              <w:pStyle w:val="TableParagraph"/>
              <w:ind w:left="64"/>
              <w:rPr>
                <w:sz w:val="18"/>
              </w:rPr>
            </w:pPr>
          </w:p>
        </w:tc>
      </w:tr>
      <w:tr w:rsidR="00B11DC5" w14:paraId="1525305E" w14:textId="77777777">
        <w:trPr>
          <w:trHeight w:val="549"/>
        </w:trPr>
        <w:tc>
          <w:tcPr>
            <w:tcW w:w="3050" w:type="dxa"/>
          </w:tcPr>
          <w:p w14:paraId="593F3741" w14:textId="77777777" w:rsidR="00B11DC5" w:rsidRDefault="00FC263B">
            <w:pPr>
              <w:pStyle w:val="TableParagraph"/>
              <w:spacing w:line="247" w:lineRule="auto"/>
              <w:ind w:left="64" w:right="148"/>
              <w:rPr>
                <w:b/>
                <w:sz w:val="18"/>
              </w:rPr>
            </w:pPr>
            <w:r>
              <w:rPr>
                <w:b/>
                <w:w w:val="120"/>
                <w:sz w:val="18"/>
              </w:rPr>
              <w:t>Zakres</w:t>
            </w:r>
            <w:r>
              <w:rPr>
                <w:b/>
                <w:spacing w:val="-7"/>
                <w:w w:val="120"/>
                <w:sz w:val="18"/>
              </w:rPr>
              <w:t xml:space="preserve"> </w:t>
            </w:r>
            <w:r>
              <w:rPr>
                <w:b/>
                <w:w w:val="120"/>
                <w:sz w:val="18"/>
              </w:rPr>
              <w:t xml:space="preserve">wykonywanych </w:t>
            </w:r>
            <w:r>
              <w:rPr>
                <w:b/>
                <w:spacing w:val="-2"/>
                <w:w w:val="120"/>
                <w:sz w:val="18"/>
              </w:rPr>
              <w:t>zadań</w:t>
            </w:r>
          </w:p>
        </w:tc>
        <w:tc>
          <w:tcPr>
            <w:tcW w:w="7109" w:type="dxa"/>
          </w:tcPr>
          <w:p w14:paraId="03F3CE31" w14:textId="107D4F7A" w:rsidR="00CC183B" w:rsidRPr="00CC183B" w:rsidRDefault="00CC183B" w:rsidP="00A45F79">
            <w:pPr>
              <w:pStyle w:val="TableParagraph"/>
              <w:tabs>
                <w:tab w:val="left" w:pos="424"/>
              </w:tabs>
              <w:ind w:left="335"/>
              <w:rPr>
                <w:sz w:val="18"/>
              </w:rPr>
            </w:pPr>
            <w:r>
              <w:rPr>
                <w:sz w:val="18"/>
              </w:rPr>
              <w:t xml:space="preserve">Realizacja zadań związanych z pracami prowadzonymi przez Centrum Systemów Artyleryjskich, zleconych przez Kierownika Zespołu, min.:</w:t>
              <w:br/>
              <w:t xml:space="preserve">1)	przygotowanie sprzętu pomiarowego i sprzętu pomocniczego przed badaniami, sprawdzenie jego stanu technicznego i konserwacja po badaniach.</w:t>
              <w:br/>
              <w:t xml:space="preserve">2)	obsługa i prawidłowa eksploatacja sprzętu pomiarowego i technicznego.</w:t>
              <w:br/>
              <w:t xml:space="preserve">3)	rejestracja wyników badań, opracowanie wyników badań oraz sporządzanie zestawienia zmierzonych parametrów.</w:t>
              <w:br/>
              <w:t xml:space="preserve">4)	przygotowanie stanowisk laboratoryjno-badawczych, amunicji i jej elementów do badań.</w:t>
              <w:br/>
              <w:t xml:space="preserve">5)	zapewnienie wiarygodności i poufności wykonywanych badań.</w:t>
              <w:br/>
              <w:t xml:space="preserve">6)	wykonywanie prac podczas badań poligonowych.</w:t>
              <w:br/>
              <w:t xml:space="preserve">7)	utrzymywanie stanowisk laboratoryjno-badawczych w czystości i porządku.</w:t>
              <w:br/>
              <w:t xml:space="preserve">8)	bieżące dokumentowanie procesów wytwarzania i obrotu koncesjonowanego (rozliczenie amunicji i jej elementów po zakończonym badaniu);</w:t>
              <w:br/>
              <w:t xml:space="preserve">9)	ścisłe przestrzeganie przepisów i zasad określonych w instrukcjach BHP i PPOŻ;</w:t>
              <w:br/>
              <w:t xml:space="preserve">10)	uczestniczenie w szkoleniach organizowanych przez pracodawcę, związanych z działalnością koncesjonowaną.</w:t>
            </w:r>
          </w:p>
          <w:p w14:paraId="69379A3E" w14:textId="3B39D597" w:rsidR="00B11DC5" w:rsidRDefault="00B11DC5" w:rsidP="00CC183B">
            <w:pPr>
              <w:pStyle w:val="TableParagraph"/>
              <w:tabs>
                <w:tab w:val="left" w:pos="424"/>
              </w:tabs>
              <w:ind w:left="0"/>
              <w:rPr>
                <w:sz w:val="18"/>
              </w:rPr>
            </w:pPr>
          </w:p>
        </w:tc>
      </w:tr>
      <w:tr w:rsidR="00B11DC5" w14:paraId="1FF0A5CA" w14:textId="77777777">
        <w:trPr>
          <w:trHeight w:val="945"/>
        </w:trPr>
        <w:tc>
          <w:tcPr>
            <w:tcW w:w="3050" w:type="dxa"/>
          </w:tcPr>
          <w:p w14:paraId="4EBD3295" w14:textId="77777777" w:rsidR="00B11DC5" w:rsidRDefault="00FC263B">
            <w:pPr>
              <w:pStyle w:val="TableParagraph"/>
              <w:ind w:left="64"/>
              <w:rPr>
                <w:b/>
                <w:sz w:val="18"/>
              </w:rPr>
            </w:pPr>
            <w:r>
              <w:rPr>
                <w:b/>
                <w:w w:val="120"/>
                <w:sz w:val="18"/>
              </w:rPr>
              <w:t>Warunki</w:t>
            </w:r>
            <w:r>
              <w:rPr>
                <w:b/>
                <w:spacing w:val="-3"/>
                <w:w w:val="120"/>
                <w:sz w:val="18"/>
              </w:rPr>
              <w:t xml:space="preserve"> </w:t>
            </w:r>
            <w:r>
              <w:rPr>
                <w:b/>
                <w:spacing w:val="-4"/>
                <w:w w:val="120"/>
                <w:sz w:val="18"/>
              </w:rPr>
              <w:t>pracy</w:t>
            </w:r>
          </w:p>
        </w:tc>
        <w:tc>
          <w:tcPr>
            <w:tcW w:w="7109" w:type="dxa"/>
          </w:tcPr>
          <w:p>
            <w:pPr>
              <w:pStyle w:val="ListParagraphPHPDOCX"/>
              <w:numPr>
                <w:ilvl w:val="0"/>
                <w:numId w:val="35469799"/>
              </w:numPr>
              <w:spacing w:before="0" w:after="0" w:line="24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Miejsce pracy: Zespół badań systemów sprzętu uzbrojenia</w:t>
            </w:r>
          </w:p>
          <w:p>
            <w:pPr>
              <w:pStyle w:val="ListParagraphPHPDOCX"/>
              <w:numPr>
                <w:ilvl w:val="0"/>
                <w:numId w:val="35469799"/>
              </w:numPr>
              <w:spacing w:before="0" w:after="0" w:line="24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Stanowisko pracy: młodszy inżynier</w:t>
            </w:r>
          </w:p>
        </w:tc>
      </w:tr>
      <w:tr w:rsidR="00B11DC5" w14:paraId="740CFEE3" w14:textId="77777777">
        <w:trPr>
          <w:trHeight w:val="1594"/>
        </w:trPr>
        <w:tc>
          <w:tcPr>
            <w:tcW w:w="3050" w:type="dxa"/>
          </w:tcPr>
          <w:p w14:paraId="6E14FCBD" w14:textId="77777777" w:rsidR="00B11DC5" w:rsidRDefault="00FC263B">
            <w:pPr>
              <w:pStyle w:val="TableParagraph"/>
              <w:ind w:left="64"/>
              <w:rPr>
                <w:b/>
                <w:sz w:val="18"/>
              </w:rPr>
            </w:pPr>
            <w:r>
              <w:rPr>
                <w:b/>
                <w:w w:val="120"/>
                <w:sz w:val="18"/>
              </w:rPr>
              <w:t>Wymagania</w:t>
            </w:r>
            <w:r>
              <w:rPr>
                <w:b/>
                <w:spacing w:val="32"/>
                <w:w w:val="120"/>
                <w:sz w:val="18"/>
              </w:rPr>
              <w:t xml:space="preserve"> </w:t>
            </w:r>
            <w:r>
              <w:rPr>
                <w:b/>
                <w:spacing w:val="-2"/>
                <w:w w:val="120"/>
                <w:sz w:val="18"/>
              </w:rPr>
              <w:t>niezbędne</w:t>
            </w:r>
          </w:p>
        </w:tc>
        <w:tc>
          <w:tcPr>
            <w:tcW w:w="7109" w:type="dxa"/>
          </w:tcPr>
          <w:p>
            <w:pPr>
              <w:pStyle w:val="ListParagraphPHPDOCX"/>
              <w:numPr>
                <w:ilvl w:val="0"/>
                <w:numId w:val="35469800"/>
              </w:numPr>
              <w:spacing w:before="0" w:after="0" w:line="24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Wyższe inżynierskie</w:t>
            </w:r>
          </w:p>
          <w:p>
            <w:pPr>
              <w:pStyle w:val="ListParagraphPHPDOCX"/>
              <w:numPr>
                <w:ilvl w:val="0"/>
                <w:numId w:val="35469800"/>
              </w:numPr>
              <w:spacing w:before="0" w:after="0" w:line="24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brak</w:t>
            </w:r>
          </w:p>
          <w:p>
            <w:pPr>
              <w:pStyle w:val="ListParagraphPHPDOCX"/>
              <w:numPr>
                <w:ilvl w:val="0"/>
                <w:numId w:val="35469800"/>
              </w:numPr>
              <w:spacing w:before="0" w:after="0" w:line="24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angielski (średnio-zaawansowany, poziom B2)</w:t>
            </w:r>
          </w:p>
          <w:p>
            <w:pPr>
              <w:pStyle w:val="ListParagraphPHPDOCX"/>
              <w:numPr>
                <w:ilvl w:val="0"/>
                <w:numId w:val="35469800"/>
              </w:numPr>
              <w:spacing w:before="0" w:after="0" w:line="24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samodzielność,</w:t>
            </w:r>
          </w:p>
          <w:p>
            <w:pPr>
              <w:pStyle w:val="ListParagraphPHPDOCX"/>
              <w:numPr>
                <w:ilvl w:val="0"/>
                <w:numId w:val="35469800"/>
              </w:numPr>
              <w:spacing w:before="0" w:after="0" w:line="24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umiejętność pracy w zespole,</w:t>
            </w:r>
          </w:p>
          <w:p>
            <w:pPr>
              <w:pStyle w:val="ListParagraphPHPDOCX"/>
              <w:numPr>
                <w:ilvl w:val="0"/>
                <w:numId w:val="35469800"/>
              </w:numPr>
              <w:spacing w:before="0" w:after="0" w:line="24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komunikatywność,</w:t>
            </w:r>
          </w:p>
          <w:p>
            <w:pPr>
              <w:pStyle w:val="ListParagraphPHPDOCX"/>
              <w:numPr>
                <w:ilvl w:val="0"/>
                <w:numId w:val="35469800"/>
              </w:numPr>
              <w:spacing w:before="0" w:after="0" w:line="24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opanowanie i umiejętność radzenia sobie w sytuacjach stresowych,</w:t>
            </w:r>
          </w:p>
          <w:p>
            <w:pPr>
              <w:pStyle w:val="ListParagraphPHPDOCX"/>
              <w:numPr>
                <w:ilvl w:val="0"/>
                <w:numId w:val="35469800"/>
              </w:numPr>
              <w:spacing w:before="0" w:after="0" w:line="24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wysoki poziom kultury osobistej.</w:t>
            </w:r>
          </w:p>
          <w:p>
            <w:pPr>
              <w:pStyle w:val="ListParagraphPHPDOCX"/>
              <w:numPr>
                <w:ilvl w:val="0"/>
                <w:numId w:val="35469800"/>
              </w:numPr>
              <w:spacing w:before="0" w:after="0" w:line="24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prawo jazdy kat. B</w:t>
            </w:r>
          </w:p>
        </w:tc>
      </w:tr>
      <w:tr w:rsidR="00B11DC5" w14:paraId="1FA826DE" w14:textId="77777777">
        <w:trPr>
          <w:trHeight w:val="465"/>
        </w:trPr>
        <w:tc>
          <w:tcPr>
            <w:tcW w:w="3050" w:type="dxa"/>
          </w:tcPr>
          <w:p w14:paraId="319B2D4C" w14:textId="77777777" w:rsidR="00B11DC5" w:rsidRDefault="00FC263B">
            <w:pPr>
              <w:pStyle w:val="TableParagraph"/>
              <w:ind w:left="64"/>
              <w:rPr>
                <w:b/>
                <w:sz w:val="18"/>
              </w:rPr>
            </w:pPr>
            <w:r>
              <w:rPr>
                <w:b/>
                <w:w w:val="120"/>
                <w:sz w:val="18"/>
              </w:rPr>
              <w:t>Wymaganie</w:t>
            </w:r>
            <w:r>
              <w:rPr>
                <w:b/>
                <w:spacing w:val="25"/>
                <w:w w:val="120"/>
                <w:sz w:val="18"/>
              </w:rPr>
              <w:t xml:space="preserve"> </w:t>
            </w:r>
            <w:r>
              <w:rPr>
                <w:b/>
                <w:spacing w:val="-2"/>
                <w:w w:val="120"/>
                <w:sz w:val="18"/>
              </w:rPr>
              <w:t>dodatkowe</w:t>
            </w:r>
          </w:p>
        </w:tc>
        <w:tc>
          <w:tcPr>
            <w:tcW w:w="7109" w:type="dxa"/>
          </w:tcPr>
          <w:p>
            <w:pPr>
              <w:pStyle w:val="ListParagraphPHPDOCX"/>
              <w:numPr>
                <w:ilvl w:val="0"/>
                <w:numId w:val="35469801"/>
              </w:numPr>
              <w:spacing w:before="0" w:after="0" w:line="24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Elektroniczne systemy pomiarowe</w:t>
            </w:r>
          </w:p>
          <w:p>
            <w:pPr>
              <w:pStyle w:val="ListParagraphPHPDOCX"/>
              <w:numPr>
                <w:ilvl w:val="0"/>
                <w:numId w:val="35469801"/>
              </w:numPr>
              <w:spacing w:before="0" w:after="0" w:line="24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Chęć rozwoju i podwyższania własnych kwalifikacji</w:t>
            </w:r>
          </w:p>
        </w:tc>
      </w:tr>
      <w:tr w:rsidR="00B11DC5" w14:paraId="1E81BA92" w14:textId="77777777">
        <w:trPr>
          <w:trHeight w:val="7430"/>
        </w:trPr>
        <w:tc>
          <w:tcPr>
            <w:tcW w:w="3050" w:type="dxa"/>
          </w:tcPr>
          <w:p w14:paraId="10E7E359" w14:textId="77777777" w:rsidR="00B11DC5" w:rsidRDefault="00FC263B">
            <w:pPr>
              <w:pStyle w:val="TableParagraph"/>
              <w:ind w:left="64"/>
              <w:rPr>
                <w:b/>
                <w:sz w:val="18"/>
              </w:rPr>
            </w:pPr>
            <w:r>
              <w:rPr>
                <w:b/>
                <w:spacing w:val="-2"/>
                <w:w w:val="125"/>
                <w:sz w:val="18"/>
              </w:rPr>
              <w:t>Wymagane</w:t>
            </w:r>
            <w:r>
              <w:rPr>
                <w:b/>
                <w:spacing w:val="-3"/>
                <w:w w:val="125"/>
                <w:sz w:val="18"/>
              </w:rPr>
              <w:t xml:space="preserve"> </w:t>
            </w:r>
            <w:r>
              <w:rPr>
                <w:b/>
                <w:spacing w:val="-2"/>
                <w:w w:val="125"/>
                <w:sz w:val="18"/>
              </w:rPr>
              <w:t>dokumenty</w:t>
            </w:r>
          </w:p>
        </w:tc>
        <w:tc>
          <w:tcPr>
            <w:tcW w:w="7109" w:type="dxa"/>
          </w:tcPr>
          <w:p w14:paraId="2B0998DD" w14:textId="77777777" w:rsidR="00B11DC5" w:rsidRDefault="00FC263B">
            <w:pPr>
              <w:pStyle w:val="TableParagraph"/>
              <w:numPr>
                <w:ilvl w:val="0"/>
                <w:numId w:val="3"/>
              </w:numPr>
              <w:tabs>
                <w:tab w:val="left" w:pos="424"/>
              </w:tabs>
              <w:ind w:left="424" w:hanging="287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list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motywacyjny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podpisany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odręcznie,</w:t>
            </w:r>
          </w:p>
          <w:p w14:paraId="2A3A0D5C" w14:textId="77777777" w:rsidR="00B11DC5" w:rsidRDefault="00FC263B">
            <w:pPr>
              <w:pStyle w:val="TableParagraph"/>
              <w:numPr>
                <w:ilvl w:val="0"/>
                <w:numId w:val="3"/>
              </w:numPr>
              <w:tabs>
                <w:tab w:val="left" w:pos="423"/>
                <w:tab w:val="left" w:pos="425"/>
              </w:tabs>
              <w:spacing w:before="8" w:line="247" w:lineRule="auto"/>
              <w:ind w:right="903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 xml:space="preserve">życiorys (CV) z przebiegiem nauki i pracy zawodowej podpisany </w:t>
            </w:r>
            <w:r>
              <w:rPr>
                <w:spacing w:val="-2"/>
                <w:w w:val="110"/>
                <w:sz w:val="18"/>
              </w:rPr>
              <w:t>odręcznie,</w:t>
            </w:r>
          </w:p>
          <w:p w14:paraId="101F494F" w14:textId="77777777" w:rsidR="00B11DC5" w:rsidRDefault="00FC263B">
            <w:pPr>
              <w:pStyle w:val="TableParagraph"/>
              <w:numPr>
                <w:ilvl w:val="0"/>
                <w:numId w:val="3"/>
              </w:numPr>
              <w:tabs>
                <w:tab w:val="left" w:pos="424"/>
              </w:tabs>
              <w:spacing w:before="1"/>
              <w:ind w:left="424" w:hanging="287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kserokopie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świadectw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pracy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dokumentujące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wymagany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staż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pracy,</w:t>
            </w:r>
          </w:p>
          <w:p w14:paraId="1B4C08BC" w14:textId="77777777" w:rsidR="00B11DC5" w:rsidRDefault="00FC263B">
            <w:pPr>
              <w:pStyle w:val="TableParagraph"/>
              <w:numPr>
                <w:ilvl w:val="0"/>
                <w:numId w:val="3"/>
              </w:numPr>
              <w:tabs>
                <w:tab w:val="left" w:pos="423"/>
                <w:tab w:val="left" w:pos="425"/>
              </w:tabs>
              <w:spacing w:before="8" w:line="247" w:lineRule="auto"/>
              <w:ind w:right="176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lub/i zaświadczenie o zatrudnieniu w przypadku pozostawania w stosunku pracy poświadczone własnoręcznie za zgodność z oryginałem,</w:t>
            </w:r>
          </w:p>
          <w:p w14:paraId="4EF7CE24" w14:textId="77777777" w:rsidR="00B11DC5" w:rsidRDefault="00FC263B">
            <w:pPr>
              <w:pStyle w:val="TableParagraph"/>
              <w:numPr>
                <w:ilvl w:val="0"/>
                <w:numId w:val="3"/>
              </w:numPr>
              <w:tabs>
                <w:tab w:val="left" w:pos="423"/>
                <w:tab w:val="left" w:pos="425"/>
              </w:tabs>
              <w:spacing w:before="1" w:line="247" w:lineRule="auto"/>
              <w:ind w:right="419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kwestionariusz osobowy dla osoby ubiegającej się o zatrudnienie (do pobrania</w:t>
            </w:r>
            <w:r>
              <w:rPr>
                <w:spacing w:val="-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ze</w:t>
            </w:r>
            <w:r>
              <w:rPr>
                <w:spacing w:val="-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strony:</w:t>
            </w:r>
            <w:r>
              <w:rPr>
                <w:spacing w:val="-15"/>
                <w:w w:val="110"/>
                <w:sz w:val="18"/>
              </w:rPr>
              <w:t xml:space="preserve"> </w:t>
            </w:r>
            <w:hyperlink r:id="rId8">
              <w:r>
                <w:rPr>
                  <w:w w:val="110"/>
                  <w:sz w:val="18"/>
                </w:rPr>
                <w:t>www.witu.mil.pl</w:t>
              </w:r>
            </w:hyperlink>
            <w:r>
              <w:rPr>
                <w:spacing w:val="-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-</w:t>
            </w:r>
            <w:r>
              <w:rPr>
                <w:spacing w:val="-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strona</w:t>
            </w:r>
            <w:r>
              <w:rPr>
                <w:spacing w:val="-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Główna/</w:t>
            </w:r>
            <w:r>
              <w:rPr>
                <w:spacing w:val="-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Kariera/</w:t>
            </w:r>
            <w:r>
              <w:rPr>
                <w:spacing w:val="-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Pliki</w:t>
            </w:r>
            <w:r>
              <w:rPr>
                <w:spacing w:val="-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do pobrania/ Kwestionariusz osobowy),</w:t>
            </w:r>
          </w:p>
          <w:p w14:paraId="13AC1D9D" w14:textId="77777777" w:rsidR="00B11DC5" w:rsidRDefault="00FC263B">
            <w:pPr>
              <w:pStyle w:val="TableParagraph"/>
              <w:numPr>
                <w:ilvl w:val="0"/>
                <w:numId w:val="3"/>
              </w:numPr>
              <w:tabs>
                <w:tab w:val="left" w:pos="424"/>
              </w:tabs>
              <w:spacing w:before="3"/>
              <w:ind w:left="424" w:hanging="287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kserokopie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dokumentów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potwierdzających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posiadane,</w:t>
            </w:r>
          </w:p>
          <w:p w14:paraId="4CF8BE0A" w14:textId="77777777" w:rsidR="00B11DC5" w:rsidRDefault="00FC263B">
            <w:pPr>
              <w:pStyle w:val="TableParagraph"/>
              <w:numPr>
                <w:ilvl w:val="0"/>
                <w:numId w:val="3"/>
              </w:numPr>
              <w:tabs>
                <w:tab w:val="left" w:pos="424"/>
              </w:tabs>
              <w:spacing w:before="7"/>
              <w:ind w:left="424" w:hanging="287"/>
              <w:jc w:val="left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wykształcenie</w:t>
            </w:r>
            <w:r>
              <w:rPr>
                <w:spacing w:val="-3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i kwalifikacje zawodowe,</w:t>
            </w:r>
          </w:p>
          <w:p w14:paraId="7D9F73B3" w14:textId="77777777" w:rsidR="00B11DC5" w:rsidRDefault="00FC263B">
            <w:pPr>
              <w:pStyle w:val="TableParagraph"/>
              <w:numPr>
                <w:ilvl w:val="0"/>
                <w:numId w:val="3"/>
              </w:numPr>
              <w:tabs>
                <w:tab w:val="left" w:pos="424"/>
              </w:tabs>
              <w:spacing w:before="7"/>
              <w:ind w:left="424" w:hanging="287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inne dokumenty o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posiadanych kwalifikacjach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i </w:t>
            </w:r>
            <w:r>
              <w:rPr>
                <w:spacing w:val="-2"/>
                <w:w w:val="110"/>
                <w:sz w:val="18"/>
              </w:rPr>
              <w:t>umiejętnościach,</w:t>
            </w:r>
          </w:p>
          <w:p w14:paraId="692693B5" w14:textId="77777777" w:rsidR="00B11DC5" w:rsidRDefault="00FC263B">
            <w:pPr>
              <w:pStyle w:val="TableParagraph"/>
              <w:numPr>
                <w:ilvl w:val="0"/>
                <w:numId w:val="3"/>
              </w:numPr>
              <w:tabs>
                <w:tab w:val="left" w:pos="423"/>
                <w:tab w:val="left" w:pos="425"/>
              </w:tabs>
              <w:spacing w:before="7" w:line="247" w:lineRule="auto"/>
              <w:ind w:right="188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inne dokumenty, których konieczność przedłożenia wynika z ogłoszenia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o rekrutacji, niewymienione wcześniej,</w:t>
            </w:r>
          </w:p>
          <w:p w14:paraId="07FD865C" w14:textId="77777777" w:rsidR="00B11DC5" w:rsidRDefault="00FC263B">
            <w:pPr>
              <w:pStyle w:val="TableParagraph"/>
              <w:numPr>
                <w:ilvl w:val="0"/>
                <w:numId w:val="3"/>
              </w:numPr>
              <w:tabs>
                <w:tab w:val="left" w:pos="422"/>
              </w:tabs>
              <w:spacing w:before="2"/>
              <w:ind w:left="422" w:hanging="394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podpisane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odręcznie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jedno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oświadczenie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kandydata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zawierające:</w:t>
            </w:r>
          </w:p>
          <w:p w14:paraId="241837B6" w14:textId="77777777" w:rsidR="00B11DC5" w:rsidRDefault="00FC263B">
            <w:pPr>
              <w:pStyle w:val="TableParagraph"/>
              <w:numPr>
                <w:ilvl w:val="1"/>
                <w:numId w:val="3"/>
              </w:numPr>
              <w:tabs>
                <w:tab w:val="left" w:pos="783"/>
              </w:tabs>
              <w:spacing w:before="7"/>
              <w:ind w:left="783" w:hanging="274"/>
              <w:rPr>
                <w:sz w:val="18"/>
              </w:rPr>
            </w:pPr>
            <w:r>
              <w:rPr>
                <w:w w:val="110"/>
                <w:sz w:val="18"/>
              </w:rPr>
              <w:t>oświadczenie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o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posiadaniu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obywatelstwa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polskiego,</w:t>
            </w:r>
          </w:p>
          <w:p w14:paraId="501E151C" w14:textId="77777777" w:rsidR="00B11DC5" w:rsidRDefault="00FC263B">
            <w:pPr>
              <w:pStyle w:val="TableParagraph"/>
              <w:numPr>
                <w:ilvl w:val="1"/>
                <w:numId w:val="3"/>
              </w:numPr>
              <w:tabs>
                <w:tab w:val="left" w:pos="782"/>
                <w:tab w:val="left" w:pos="785"/>
              </w:tabs>
              <w:spacing w:before="8" w:line="247" w:lineRule="auto"/>
              <w:ind w:right="193" w:hanging="289"/>
              <w:rPr>
                <w:sz w:val="18"/>
              </w:rPr>
            </w:pPr>
            <w:r>
              <w:rPr>
                <w:w w:val="110"/>
                <w:sz w:val="18"/>
              </w:rPr>
              <w:t>wyrażenie zgody na przetwarzanie danych osobowych (do pobrania ze strony www),</w:t>
            </w:r>
          </w:p>
          <w:p w14:paraId="2D1CC4C4" w14:textId="77777777" w:rsidR="00B11DC5" w:rsidRDefault="00FC263B">
            <w:pPr>
              <w:pStyle w:val="TableParagraph"/>
              <w:numPr>
                <w:ilvl w:val="1"/>
                <w:numId w:val="3"/>
              </w:numPr>
              <w:tabs>
                <w:tab w:val="left" w:pos="784"/>
              </w:tabs>
              <w:spacing w:before="1"/>
              <w:ind w:left="784" w:hanging="263"/>
              <w:rPr>
                <w:sz w:val="18"/>
              </w:rPr>
            </w:pPr>
            <w:r>
              <w:rPr>
                <w:w w:val="110"/>
                <w:sz w:val="18"/>
              </w:rPr>
              <w:t>oświadczenie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o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treści:</w:t>
            </w:r>
          </w:p>
          <w:p w14:paraId="43B554C4" w14:textId="77777777" w:rsidR="00B11DC5" w:rsidRDefault="00FC263B">
            <w:pPr>
              <w:pStyle w:val="TableParagraph"/>
              <w:spacing w:before="8" w:line="247" w:lineRule="auto"/>
              <w:ind w:left="785" w:right="155"/>
              <w:rPr>
                <w:sz w:val="18"/>
              </w:rPr>
            </w:pPr>
            <w:r>
              <w:rPr>
                <w:w w:val="110"/>
                <w:sz w:val="18"/>
              </w:rPr>
              <w:t>„Na podstawie art. 6 ust. 1 lit. a Rozporządzenia Parlamentu Europejskiego i Rady (UE) 2016/679 z dnia 27 kwietnia 2016 r. w sprawie ochrony osób fizycznych w związku z przetwarzaniem</w:t>
            </w:r>
            <w:r>
              <w:rPr>
                <w:spacing w:val="8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danych osobowych i w sprawie swobodnego przepływu tych danych oraz uchylenia dyrektywy 95/46/WE (ogólne rozporządzenie o ochronie danych osobowych), wyrażam zgodę na przetwarzanie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moich danych osobowych przez Wojskowy Instytut Techniczny Uzbrojenia w Zielonce, w celu wzięcia udziału w rekrutacji na wolne stanowisko w Wojskowym Instytucie Technicznym Uzbrojenia w Zielonce. Zostałem (łam) poinformowany (a) o możliwości wycofania zgody</w:t>
            </w:r>
            <w:r>
              <w:rPr>
                <w:spacing w:val="3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w</w:t>
            </w:r>
            <w:r>
              <w:rPr>
                <w:spacing w:val="3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każdym</w:t>
            </w:r>
            <w:r>
              <w:rPr>
                <w:spacing w:val="3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czasie</w:t>
            </w:r>
            <w:r>
              <w:rPr>
                <w:spacing w:val="3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poprzez</w:t>
            </w:r>
            <w:r>
              <w:rPr>
                <w:spacing w:val="3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przesłanie</w:t>
            </w:r>
            <w:r>
              <w:rPr>
                <w:spacing w:val="3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oświadczenia</w:t>
            </w:r>
            <w:r>
              <w:rPr>
                <w:spacing w:val="3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o wycofaniu zgody na adres mailowy: </w:t>
            </w:r>
            <w:hyperlink r:id="rId9">
              <w:r>
                <w:rPr>
                  <w:w w:val="110"/>
                  <w:sz w:val="18"/>
                </w:rPr>
                <w:t>kadry@witu.mil.pl,</w:t>
              </w:r>
            </w:hyperlink>
            <w:r>
              <w:rPr>
                <w:w w:val="110"/>
                <w:sz w:val="18"/>
              </w:rPr>
              <w:t xml:space="preserve"> mam świadomość, że wycofanie zgody nie wpływa na zgodność z prawem przetwarzania, którego dokonano na podstawie tej zgody.”</w:t>
            </w:r>
          </w:p>
        </w:tc>
      </w:tr>
    </w:tbl>
    <w:p w14:paraId="71DF44EF" w14:textId="77777777" w:rsidR="00B11DC5" w:rsidRDefault="00FC263B">
      <w:pPr>
        <w:rPr>
          <w:sz w:val="2"/>
          <w:szCs w:val="2"/>
        </w:rPr>
      </w:pPr>
      <w:r>
        <w:rPr>
          <w:noProof/>
          <w:sz w:val="2"/>
          <w:szCs w:val="2"/>
          <w:lang w:eastAsia="pl-PL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2C27FAC4" wp14:editId="14CBFFE1">
                <wp:simplePos x="0" y="0"/>
                <wp:positionH relativeFrom="page">
                  <wp:posOffset>180975</wp:posOffset>
                </wp:positionH>
                <wp:positionV relativeFrom="page">
                  <wp:posOffset>10153650</wp:posOffset>
                </wp:positionV>
                <wp:extent cx="7191375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91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91375">
                              <a:moveTo>
                                <a:pt x="0" y="0"/>
                              </a:moveTo>
                              <a:lnTo>
                                <a:pt x="7191375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5EF87B" id="Graphic 2" o:spid="_x0000_s1026" style="position:absolute;margin-left:14.25pt;margin-top:799.5pt;width:566.25pt;height:.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191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" path="m,l7191375,e" filled="f" strokeweight="0">
                <v:path arrowok="t"/>
                <w10:wrap anchorx="page" anchory="page"/>
              </v:shape>
            </w:pict>
          </mc:Fallback>
        </mc:AlternateContent>
      </w:r>
    </w:p>
    <w:p w14:paraId="1D64731F" w14:textId="77777777" w:rsidR="00B11DC5" w:rsidRDefault="00B11DC5">
      <w:pPr>
        <w:rPr>
          <w:sz w:val="2"/>
          <w:szCs w:val="2"/>
        </w:rPr>
        <w:sectPr w:rsidR="00B11DC5">
          <w:footerReference w:type="default" r:id="rId10"/>
          <w:type w:val="continuous"/>
          <w:pgSz w:w="11900" w:h="16840"/>
          <w:pgMar w:top="1360" w:right="850" w:bottom="480" w:left="850" w:header="0" w:footer="288" w:gutter="0"/>
          <w:pgNumType w:start="1"/>
          <w:cols w:space="708"/>
        </w:sectPr>
      </w:pPr>
    </w:p>
    <w:tbl>
      <w:tblPr>
        <w:tblStyle w:val="TableNormal"/>
        <w:tblW w:w="0" w:type="auto"/>
        <w:tblInd w:w="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50"/>
        <w:gridCol w:w="7109"/>
      </w:tblGrid>
      <w:tr w:rsidR="00B11DC5" w14:paraId="7F65C9D8" w14:textId="77777777">
        <w:trPr>
          <w:trHeight w:val="1161"/>
        </w:trPr>
        <w:tc>
          <w:tcPr>
            <w:tcW w:w="3050" w:type="dxa"/>
          </w:tcPr>
          <w:p w14:paraId="31A12E20" w14:textId="77777777" w:rsidR="00B11DC5" w:rsidRDefault="00FC263B">
            <w:pPr>
              <w:pStyle w:val="TableParagraph"/>
              <w:spacing w:line="247" w:lineRule="auto"/>
              <w:ind w:left="64"/>
              <w:rPr>
                <w:b/>
                <w:sz w:val="18"/>
              </w:rPr>
            </w:pPr>
            <w:r>
              <w:rPr>
                <w:b/>
                <w:w w:val="120"/>
                <w:sz w:val="18"/>
              </w:rPr>
              <w:lastRenderedPageBreak/>
              <w:t>Termin</w:t>
            </w:r>
            <w:r>
              <w:rPr>
                <w:b/>
                <w:spacing w:val="-16"/>
                <w:w w:val="120"/>
                <w:sz w:val="18"/>
              </w:rPr>
              <w:t xml:space="preserve"> </w:t>
            </w:r>
            <w:r>
              <w:rPr>
                <w:b/>
                <w:w w:val="120"/>
                <w:sz w:val="18"/>
              </w:rPr>
              <w:t xml:space="preserve">składania </w:t>
            </w:r>
            <w:r>
              <w:rPr>
                <w:b/>
                <w:spacing w:val="-2"/>
                <w:w w:val="120"/>
                <w:sz w:val="18"/>
              </w:rPr>
              <w:t>dokumentów</w:t>
            </w:r>
          </w:p>
        </w:tc>
        <w:tc>
          <w:tcPr>
            <w:tcW w:w="7109" w:type="dxa"/>
          </w:tcPr>
          <w:p w14:paraId="0F734E81" w14:textId="567E1D88" w:rsidR="00B11DC5" w:rsidRDefault="00FC263B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left="424" w:hanging="287"/>
              <w:rPr>
                <w:sz w:val="18"/>
              </w:rPr>
            </w:pPr>
            <w:r>
              <w:rPr>
                <w:w w:val="110"/>
                <w:sz w:val="18"/>
              </w:rPr>
              <w:t>termin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składania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dokumentów:</w:t>
            </w:r>
            <w:r w:rsidR="00EE79BC">
              <w:rPr>
                <w:w w:val="110"/>
                <w:sz w:val="18"/>
              </w:rPr>
              <w:t xml:space="preserve"> 2026-05-08</w:t>
            </w:r>
            <w:r>
              <w:rPr>
                <w:spacing w:val="-5"/>
                <w:w w:val="110"/>
                <w:sz w:val="18"/>
              </w:rPr>
              <w:t>,</w:t>
            </w:r>
          </w:p>
          <w:p w14:paraId="55976C46" w14:textId="57141545" w:rsidR="00B11DC5" w:rsidRPr="00EE79BC" w:rsidRDefault="00FC263B" w:rsidP="00EE79BC">
            <w:pPr>
              <w:pStyle w:val="TableParagraph"/>
              <w:numPr>
                <w:ilvl w:val="0"/>
                <w:numId w:val="2"/>
              </w:numPr>
              <w:tabs>
                <w:tab w:val="left" w:pos="423"/>
                <w:tab w:val="left" w:pos="425"/>
              </w:tabs>
              <w:spacing w:before="8" w:line="247" w:lineRule="auto"/>
              <w:ind w:right="663"/>
              <w:rPr>
                <w:sz w:val="18"/>
              </w:rPr>
            </w:pPr>
            <w:r w:rsidRPr="00EE79BC">
              <w:rPr>
                <w:w w:val="110"/>
                <w:sz w:val="18"/>
              </w:rPr>
              <w:t xml:space="preserve">miejsce składania dokumentów: </w:t>
            </w:r>
            <w:r w:rsidR="00EE79BC" w:rsidRPr="00EE79BC">
              <w:rPr>
                <w:w w:val="110"/>
                <w:sz w:val="18"/>
              </w:rPr>
              <w:t xml:space="preserve">Wojskowy Instytut Techniczny Uzbrojenia - Kancelaria Jawna lub na adres rekrutacje@witu.mil.pl</w:t>
            </w:r>
            <w:r w:rsidR="00EE79BC">
              <w:rPr>
                <w:w w:val="110"/>
                <w:sz w:val="18"/>
              </w:rPr>
              <w:t>,</w:t>
            </w:r>
          </w:p>
          <w:p w14:paraId="2D21A939" w14:textId="0AEC28AA" w:rsidR="00B11DC5" w:rsidRDefault="00FC263B" w:rsidP="00E1011A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spacing w:before="1"/>
              <w:ind w:left="424" w:hanging="287"/>
              <w:rPr>
                <w:sz w:val="18"/>
              </w:rPr>
            </w:pPr>
            <w:r>
              <w:rPr>
                <w:w w:val="110"/>
                <w:sz w:val="18"/>
              </w:rPr>
              <w:t>decyduje</w:t>
            </w:r>
            <w:r>
              <w:rPr>
                <w:spacing w:val="-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data</w:t>
            </w:r>
            <w:r>
              <w:rPr>
                <w:spacing w:val="-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wpływu</w:t>
            </w:r>
            <w:r>
              <w:rPr>
                <w:spacing w:val="-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do:</w:t>
            </w:r>
            <w:r w:rsidR="00EE79BC">
              <w:rPr>
                <w:w w:val="110"/>
                <w:sz w:val="18"/>
              </w:rPr>
              <w:t xml:space="preserve"> WITU</w:t>
            </w:r>
            <w:r>
              <w:rPr>
                <w:spacing w:val="-4"/>
                <w:w w:val="110"/>
                <w:sz w:val="18"/>
              </w:rPr>
              <w:t>.</w:t>
            </w:r>
          </w:p>
        </w:tc>
      </w:tr>
      <w:tr w:rsidR="00B11DC5" w14:paraId="2E3A718A" w14:textId="77777777">
        <w:trPr>
          <w:trHeight w:val="2458"/>
        </w:trPr>
        <w:tc>
          <w:tcPr>
            <w:tcW w:w="3050" w:type="dxa"/>
          </w:tcPr>
          <w:p w14:paraId="7EFD5103" w14:textId="77777777" w:rsidR="00B11DC5" w:rsidRDefault="00FC263B">
            <w:pPr>
              <w:pStyle w:val="TableParagraph"/>
              <w:ind w:left="64"/>
              <w:rPr>
                <w:b/>
                <w:sz w:val="18"/>
              </w:rPr>
            </w:pPr>
            <w:r>
              <w:rPr>
                <w:b/>
                <w:w w:val="115"/>
                <w:sz w:val="18"/>
              </w:rPr>
              <w:t>Informacje</w:t>
            </w:r>
            <w:r>
              <w:rPr>
                <w:b/>
                <w:spacing w:val="21"/>
                <w:w w:val="115"/>
                <w:sz w:val="18"/>
              </w:rPr>
              <w:t xml:space="preserve"> </w:t>
            </w:r>
            <w:r>
              <w:rPr>
                <w:b/>
                <w:spacing w:val="-2"/>
                <w:w w:val="115"/>
                <w:sz w:val="18"/>
              </w:rPr>
              <w:t>dodatkowe</w:t>
            </w:r>
          </w:p>
        </w:tc>
        <w:tc>
          <w:tcPr>
            <w:tcW w:w="7109" w:type="dxa"/>
          </w:tcPr>
          <w:p w14:paraId="5719CF82" w14:textId="453CF5CC" w:rsidR="00B11DC5" w:rsidRDefault="00FC263B">
            <w:pPr>
              <w:pStyle w:val="TableParagraph"/>
              <w:numPr>
                <w:ilvl w:val="0"/>
                <w:numId w:val="1"/>
              </w:numPr>
              <w:tabs>
                <w:tab w:val="left" w:pos="423"/>
                <w:tab w:val="left" w:pos="425"/>
              </w:tabs>
              <w:spacing w:line="247" w:lineRule="auto"/>
              <w:ind w:right="259"/>
              <w:rPr>
                <w:sz w:val="18"/>
              </w:rPr>
            </w:pPr>
            <w:r>
              <w:rPr>
                <w:w w:val="110"/>
                <w:sz w:val="18"/>
              </w:rPr>
              <w:t>Wymagane dokumenty aplikacyjne należy składać w zamkniętej kopercie z dopiskiem: ,,Oferta pracy na stanowisko:</w:t>
            </w:r>
            <w:r w:rsidR="00CC183B">
              <w:rPr>
                <w:w w:val="110"/>
                <w:sz w:val="18"/>
              </w:rPr>
              <w:t xml:space="preserve"> młodszy inżynier w Zespół badań systemów sprzętu uzbrojenia</w:t>
            </w:r>
            <w:r>
              <w:rPr>
                <w:w w:val="110"/>
                <w:sz w:val="18"/>
              </w:rPr>
              <w:t>. Prosimy na kopercie umieścić również swoje imię i nazwisko.</w:t>
            </w:r>
          </w:p>
          <w:p w14:paraId="143A8BF7" w14:textId="77777777" w:rsidR="00B11DC5" w:rsidRDefault="00FC263B">
            <w:pPr>
              <w:pStyle w:val="TableParagraph"/>
              <w:numPr>
                <w:ilvl w:val="0"/>
                <w:numId w:val="1"/>
              </w:numPr>
              <w:tabs>
                <w:tab w:val="left" w:pos="423"/>
                <w:tab w:val="left" w:pos="425"/>
              </w:tabs>
              <w:spacing w:before="3" w:line="247" w:lineRule="auto"/>
              <w:ind w:right="426"/>
              <w:rPr>
                <w:sz w:val="18"/>
              </w:rPr>
            </w:pPr>
            <w:r>
              <w:rPr>
                <w:w w:val="110"/>
                <w:sz w:val="18"/>
              </w:rPr>
              <w:t>Pracownik Referatu kadr skontaktuje się z każdym kandydatem spełniającym wymagania formalne mailowo w celu potwierdzenia otrzymania dokumentów aplikacyjnych oraz przekazania informacji o następnych etapach rekrutacji.</w:t>
            </w:r>
          </w:p>
          <w:p w14:paraId="25183F20" w14:textId="77777777" w:rsidR="00B11DC5" w:rsidRDefault="00FC263B">
            <w:pPr>
              <w:pStyle w:val="TableParagraph"/>
              <w:numPr>
                <w:ilvl w:val="0"/>
                <w:numId w:val="1"/>
              </w:numPr>
              <w:tabs>
                <w:tab w:val="left" w:pos="423"/>
                <w:tab w:val="left" w:pos="425"/>
              </w:tabs>
              <w:spacing w:before="4" w:line="247" w:lineRule="auto"/>
              <w:ind w:right="130"/>
              <w:rPr>
                <w:sz w:val="18"/>
              </w:rPr>
            </w:pPr>
            <w:r>
              <w:rPr>
                <w:w w:val="110"/>
                <w:sz w:val="18"/>
              </w:rPr>
              <w:t>Aplikacje, które nie spełniają warunków formalnych zostaną komisyjnie zniszczone lub odesłane kandydatom, o ile umieszczą w aplikacji prośbę o ich odesłanie.</w:t>
            </w:r>
          </w:p>
        </w:tc>
      </w:tr>
    </w:tbl>
    <w:p w14:paraId="1322767B" w14:textId="77777777" w:rsidR="00A12F7B" w:rsidRDefault="00A12F7B"/>
    <w:sectPr xmlns:w="http://schemas.openxmlformats.org/wordprocessingml/2006/main" xmlns:r="http://schemas.openxmlformats.org/officeDocument/2006/relationships" w:rsidR="00A12F7B">
      <w:footerReference w:type="default" r:id="rId11"/>
      <w:pgSz w:w="11900" w:h="16840"/>
      <w:pgMar w:top="1120" w:right="850" w:bottom="760" w:left="850" w:header="0" w:footer="570" w:gutter="0"/>
      <w:cols w:space="708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8A4047" w14:textId="77777777" w:rsidR="00A62EA5" w:rsidRDefault="00A62EA5">
      <w:r>
        <w:separator/>
      </w:r>
    </w:p>
  </w:endnote>
  <w:endnote w:type="continuationSeparator" w:id="0">
    <w:p w14:paraId="334195F5" w14:textId="77777777" w:rsidR="00A62EA5" w:rsidRDefault="00A62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74756F" w14:textId="77777777" w:rsidR="00B11DC5" w:rsidRDefault="00FC263B">
    <w:pPr>
      <w:pStyle w:val="Tekstpodstawowy"/>
      <w:spacing w:line="14" w:lineRule="auto"/>
      <w:rPr>
        <w:sz w:val="20"/>
      </w:rPr>
    </w:pP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7510528" behindDoc="1" locked="0" layoutInCell="1" allowOverlap="1" wp14:anchorId="3DA569D9" wp14:editId="0DDA7E81">
              <wp:simplePos x="0" y="0"/>
              <wp:positionH relativeFrom="page">
                <wp:posOffset>7089130</wp:posOffset>
              </wp:positionH>
              <wp:positionV relativeFrom="page">
                <wp:posOffset>10142363</wp:posOffset>
              </wp:positionV>
              <wp:extent cx="296545" cy="2032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6545" cy="203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B222B2" w14:textId="08B5CE3C" w:rsidR="00B11DC5" w:rsidRDefault="00FC263B">
                          <w:pPr>
                            <w:pStyle w:val="Tekstpodstawowy"/>
                            <w:spacing w:before="17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085EEB">
                            <w:rPr>
                              <w:noProof/>
                              <w:spacing w:val="-5"/>
                            </w:rPr>
                            <w:t>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</w:rPr>
                            <w:t>/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085EEB">
                            <w:rPr>
                              <w:noProof/>
                              <w:spacing w:val="-5"/>
                            </w:rPr>
                            <w:t>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A569D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58.2pt;margin-top:798.6pt;width:23.35pt;height:16pt;z-index:-1580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" filled="f" stroked="f">
              <v:path arrowok="t"/>
              <v:textbox inset="0,0,0,0">
                <w:txbxContent>
                  <w:p w14:paraId="50B222B2" w14:textId="08B5CE3C" w:rsidR="00B11DC5" w:rsidRDefault="00FC263B">
                    <w:pPr>
                      <w:pStyle w:val="Tekstpodstawowy"/>
                      <w:spacing w:before="17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085EEB">
                      <w:rPr>
                        <w:noProof/>
                        <w:spacing w:val="-5"/>
                      </w:rPr>
                      <w:t>1</w:t>
                    </w:r>
                    <w:r>
                      <w:rPr>
                        <w:spacing w:val="-5"/>
                      </w:rPr>
                      <w:fldChar w:fldCharType="end"/>
                    </w:r>
                    <w:r>
                      <w:rPr>
                        <w:spacing w:val="-5"/>
                      </w:rPr>
                      <w:t>/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NUMPAGES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085EEB">
                      <w:rPr>
                        <w:noProof/>
                        <w:spacing w:val="-5"/>
                      </w:rPr>
                      <w:t>2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558DB0" w14:textId="77777777" w:rsidR="00B11DC5" w:rsidRDefault="00FC263B">
    <w:pPr>
      <w:pStyle w:val="Tekstpodstawowy"/>
      <w:spacing w:line="14" w:lineRule="auto"/>
      <w:rPr>
        <w:sz w:val="20"/>
      </w:rPr>
    </w:pP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7511040" behindDoc="1" locked="0" layoutInCell="1" allowOverlap="1" wp14:anchorId="1233D815" wp14:editId="69F56076">
              <wp:simplePos x="0" y="0"/>
              <wp:positionH relativeFrom="page">
                <wp:posOffset>180975</wp:posOffset>
              </wp:positionH>
              <wp:positionV relativeFrom="page">
                <wp:posOffset>10153650</wp:posOffset>
              </wp:positionV>
              <wp:extent cx="7191375" cy="127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1913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91375">
                            <a:moveTo>
                              <a:pt x="0" y="0"/>
                            </a:moveTo>
                            <a:lnTo>
                              <a:pt x="7191375" y="0"/>
                            </a:lnTo>
                          </a:path>
                        </a:pathLst>
                      </a:custGeom>
                      <a:ln w="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30D7300" id="Graphic 3" o:spid="_x0000_s1026" style="position:absolute;margin-left:14.25pt;margin-top:799.5pt;width:566.25pt;height:.1pt;z-index:-1580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191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" path="m,l7191375,e" filled="f" strokeweight="0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7511552" behindDoc="1" locked="0" layoutInCell="1" allowOverlap="1" wp14:anchorId="05828FF9" wp14:editId="7CD9F5A8">
              <wp:simplePos x="0" y="0"/>
              <wp:positionH relativeFrom="page">
                <wp:posOffset>7089130</wp:posOffset>
              </wp:positionH>
              <wp:positionV relativeFrom="page">
                <wp:posOffset>10142363</wp:posOffset>
              </wp:positionV>
              <wp:extent cx="296545" cy="2032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6545" cy="203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4852B2" w14:textId="47D67191" w:rsidR="00B11DC5" w:rsidRDefault="00FC263B">
                          <w:pPr>
                            <w:pStyle w:val="Tekstpodstawowy"/>
                            <w:spacing w:before="17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085EEB">
                            <w:rPr>
                              <w:noProof/>
                              <w:spacing w:val="-5"/>
                            </w:rPr>
                            <w:t>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</w:rPr>
                            <w:t>/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085EEB">
                            <w:rPr>
                              <w:noProof/>
                              <w:spacing w:val="-5"/>
                            </w:rPr>
                            <w:t>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828FF9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558.2pt;margin-top:798.6pt;width:23.35pt;height:16pt;z-index:-1580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" filled="f" stroked="f">
              <v:path arrowok="t"/>
              <v:textbox inset="0,0,0,0">
                <w:txbxContent>
                  <w:p w14:paraId="124852B2" w14:textId="47D67191" w:rsidR="00B11DC5" w:rsidRDefault="00FC263B">
                    <w:pPr>
                      <w:pStyle w:val="Tekstpodstawowy"/>
                      <w:spacing w:before="17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085EEB">
                      <w:rPr>
                        <w:noProof/>
                        <w:spacing w:val="-5"/>
                      </w:rPr>
                      <w:t>2</w:t>
                    </w:r>
                    <w:r>
                      <w:rPr>
                        <w:spacing w:val="-5"/>
                      </w:rPr>
                      <w:fldChar w:fldCharType="end"/>
                    </w:r>
                    <w:r>
                      <w:rPr>
                        <w:spacing w:val="-5"/>
                      </w:rPr>
                      <w:t>/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NUMPAGES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085EEB">
                      <w:rPr>
                        <w:noProof/>
                        <w:spacing w:val="-5"/>
                      </w:rPr>
                      <w:t>2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0CBE1C" w14:textId="77777777" w:rsidR="00A62EA5" w:rsidRDefault="00A62EA5">
      <w:r>
        <w:separator/>
      </w:r>
    </w:p>
  </w:footnote>
  <w:footnote w:type="continuationSeparator" w:id="0">
    <w:p w14:paraId="3990174C" w14:textId="77777777" w:rsidR="00A62EA5" w:rsidRDefault="00A62E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35469801">
    <w:multiLevelType w:val="hybridMultilevel"/>
    <w:lvl w:ilvl="0" w:tplc="22751539">
      <w:start w:val="1"/>
      <w:numFmt w:val="decimal"/>
      <w:lvlText w:val="%1."/>
      <w:lvlJc w:val="left"/>
      <w:pPr>
        <w:ind w:left="720" w:hanging="360"/>
      </w:pPr>
    </w:lvl>
    <w:lvl w:ilvl="1" w:tplc="22751539" w:tentative="1">
      <w:start w:val="1"/>
      <w:numFmt w:val="lowerLetter"/>
      <w:lvlText w:val="%2."/>
      <w:lvlJc w:val="left"/>
      <w:pPr>
        <w:ind w:left="1440" w:hanging="360"/>
      </w:pPr>
    </w:lvl>
    <w:lvl w:ilvl="2" w:tplc="22751539" w:tentative="1">
      <w:start w:val="1"/>
      <w:numFmt w:val="lowerRoman"/>
      <w:lvlText w:val="%3."/>
      <w:lvlJc w:val="right"/>
      <w:pPr>
        <w:ind w:left="2160" w:hanging="180"/>
      </w:pPr>
    </w:lvl>
    <w:lvl w:ilvl="3" w:tplc="22751539" w:tentative="1">
      <w:start w:val="1"/>
      <w:numFmt w:val="decimal"/>
      <w:lvlText w:val="%4."/>
      <w:lvlJc w:val="left"/>
      <w:pPr>
        <w:ind w:left="2880" w:hanging="360"/>
      </w:pPr>
    </w:lvl>
    <w:lvl w:ilvl="4" w:tplc="22751539" w:tentative="1">
      <w:start w:val="1"/>
      <w:numFmt w:val="lowerLetter"/>
      <w:lvlText w:val="%5."/>
      <w:lvlJc w:val="left"/>
      <w:pPr>
        <w:ind w:left="3600" w:hanging="360"/>
      </w:pPr>
    </w:lvl>
    <w:lvl w:ilvl="5" w:tplc="22751539" w:tentative="1">
      <w:start w:val="1"/>
      <w:numFmt w:val="lowerRoman"/>
      <w:lvlText w:val="%6."/>
      <w:lvlJc w:val="right"/>
      <w:pPr>
        <w:ind w:left="4320" w:hanging="180"/>
      </w:pPr>
    </w:lvl>
    <w:lvl w:ilvl="6" w:tplc="22751539" w:tentative="1">
      <w:start w:val="1"/>
      <w:numFmt w:val="decimal"/>
      <w:lvlText w:val="%7."/>
      <w:lvlJc w:val="left"/>
      <w:pPr>
        <w:ind w:left="5040" w:hanging="360"/>
      </w:pPr>
    </w:lvl>
    <w:lvl w:ilvl="7" w:tplc="22751539" w:tentative="1">
      <w:start w:val="1"/>
      <w:numFmt w:val="lowerLetter"/>
      <w:lvlText w:val="%8."/>
      <w:lvlJc w:val="left"/>
      <w:pPr>
        <w:ind w:left="5760" w:hanging="360"/>
      </w:pPr>
    </w:lvl>
    <w:lvl w:ilvl="8" w:tplc="2275153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469800">
    <w:multiLevelType w:val="hybridMultilevel"/>
    <w:lvl w:ilvl="0" w:tplc="51463946">
      <w:start w:val="1"/>
      <w:numFmt w:val="decimal"/>
      <w:lvlText w:val="%1."/>
      <w:lvlJc w:val="left"/>
      <w:pPr>
        <w:ind w:left="720" w:hanging="360"/>
      </w:pPr>
    </w:lvl>
    <w:lvl w:ilvl="1" w:tplc="51463946" w:tentative="1">
      <w:start w:val="1"/>
      <w:numFmt w:val="lowerLetter"/>
      <w:lvlText w:val="%2."/>
      <w:lvlJc w:val="left"/>
      <w:pPr>
        <w:ind w:left="1440" w:hanging="360"/>
      </w:pPr>
    </w:lvl>
    <w:lvl w:ilvl="2" w:tplc="51463946" w:tentative="1">
      <w:start w:val="1"/>
      <w:numFmt w:val="lowerRoman"/>
      <w:lvlText w:val="%3."/>
      <w:lvlJc w:val="right"/>
      <w:pPr>
        <w:ind w:left="2160" w:hanging="180"/>
      </w:pPr>
    </w:lvl>
    <w:lvl w:ilvl="3" w:tplc="51463946" w:tentative="1">
      <w:start w:val="1"/>
      <w:numFmt w:val="decimal"/>
      <w:lvlText w:val="%4."/>
      <w:lvlJc w:val="left"/>
      <w:pPr>
        <w:ind w:left="2880" w:hanging="360"/>
      </w:pPr>
    </w:lvl>
    <w:lvl w:ilvl="4" w:tplc="51463946" w:tentative="1">
      <w:start w:val="1"/>
      <w:numFmt w:val="lowerLetter"/>
      <w:lvlText w:val="%5."/>
      <w:lvlJc w:val="left"/>
      <w:pPr>
        <w:ind w:left="3600" w:hanging="360"/>
      </w:pPr>
    </w:lvl>
    <w:lvl w:ilvl="5" w:tplc="51463946" w:tentative="1">
      <w:start w:val="1"/>
      <w:numFmt w:val="lowerRoman"/>
      <w:lvlText w:val="%6."/>
      <w:lvlJc w:val="right"/>
      <w:pPr>
        <w:ind w:left="4320" w:hanging="180"/>
      </w:pPr>
    </w:lvl>
    <w:lvl w:ilvl="6" w:tplc="51463946" w:tentative="1">
      <w:start w:val="1"/>
      <w:numFmt w:val="decimal"/>
      <w:lvlText w:val="%7."/>
      <w:lvlJc w:val="left"/>
      <w:pPr>
        <w:ind w:left="5040" w:hanging="360"/>
      </w:pPr>
    </w:lvl>
    <w:lvl w:ilvl="7" w:tplc="51463946" w:tentative="1">
      <w:start w:val="1"/>
      <w:numFmt w:val="lowerLetter"/>
      <w:lvlText w:val="%8."/>
      <w:lvlJc w:val="left"/>
      <w:pPr>
        <w:ind w:left="5760" w:hanging="360"/>
      </w:pPr>
    </w:lvl>
    <w:lvl w:ilvl="8" w:tplc="514639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469799">
    <w:multiLevelType w:val="hybridMultilevel"/>
    <w:lvl w:ilvl="0" w:tplc="62890682">
      <w:start w:val="1"/>
      <w:numFmt w:val="decimal"/>
      <w:lvlText w:val="%1."/>
      <w:lvlJc w:val="left"/>
      <w:pPr>
        <w:ind w:left="720" w:hanging="360"/>
      </w:pPr>
    </w:lvl>
    <w:lvl w:ilvl="1" w:tplc="62890682" w:tentative="1">
      <w:start w:val="1"/>
      <w:numFmt w:val="lowerLetter"/>
      <w:lvlText w:val="%2."/>
      <w:lvlJc w:val="left"/>
      <w:pPr>
        <w:ind w:left="1440" w:hanging="360"/>
      </w:pPr>
    </w:lvl>
    <w:lvl w:ilvl="2" w:tplc="62890682" w:tentative="1">
      <w:start w:val="1"/>
      <w:numFmt w:val="lowerRoman"/>
      <w:lvlText w:val="%3."/>
      <w:lvlJc w:val="right"/>
      <w:pPr>
        <w:ind w:left="2160" w:hanging="180"/>
      </w:pPr>
    </w:lvl>
    <w:lvl w:ilvl="3" w:tplc="62890682" w:tentative="1">
      <w:start w:val="1"/>
      <w:numFmt w:val="decimal"/>
      <w:lvlText w:val="%4."/>
      <w:lvlJc w:val="left"/>
      <w:pPr>
        <w:ind w:left="2880" w:hanging="360"/>
      </w:pPr>
    </w:lvl>
    <w:lvl w:ilvl="4" w:tplc="62890682" w:tentative="1">
      <w:start w:val="1"/>
      <w:numFmt w:val="lowerLetter"/>
      <w:lvlText w:val="%5."/>
      <w:lvlJc w:val="left"/>
      <w:pPr>
        <w:ind w:left="3600" w:hanging="360"/>
      </w:pPr>
    </w:lvl>
    <w:lvl w:ilvl="5" w:tplc="62890682" w:tentative="1">
      <w:start w:val="1"/>
      <w:numFmt w:val="lowerRoman"/>
      <w:lvlText w:val="%6."/>
      <w:lvlJc w:val="right"/>
      <w:pPr>
        <w:ind w:left="4320" w:hanging="180"/>
      </w:pPr>
    </w:lvl>
    <w:lvl w:ilvl="6" w:tplc="62890682" w:tentative="1">
      <w:start w:val="1"/>
      <w:numFmt w:val="decimal"/>
      <w:lvlText w:val="%7."/>
      <w:lvlJc w:val="left"/>
      <w:pPr>
        <w:ind w:left="5040" w:hanging="360"/>
      </w:pPr>
    </w:lvl>
    <w:lvl w:ilvl="7" w:tplc="62890682" w:tentative="1">
      <w:start w:val="1"/>
      <w:numFmt w:val="lowerLetter"/>
      <w:lvlText w:val="%8."/>
      <w:lvlJc w:val="left"/>
      <w:pPr>
        <w:ind w:left="5760" w:hanging="360"/>
      </w:pPr>
    </w:lvl>
    <w:lvl w:ilvl="8" w:tplc="628906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469798">
    <w:multiLevelType w:val="hybridMultilevel"/>
    <w:lvl w:ilvl="0" w:tplc="14067750">
      <w:start w:val="1"/>
      <w:numFmt w:val="decimal"/>
      <w:lvlText w:val="%1."/>
      <w:lvlJc w:val="left"/>
      <w:pPr>
        <w:ind w:left="720" w:hanging="360"/>
      </w:pPr>
    </w:lvl>
    <w:lvl w:ilvl="1" w:tplc="14067750" w:tentative="1">
      <w:start w:val="1"/>
      <w:numFmt w:val="lowerLetter"/>
      <w:lvlText w:val="%2."/>
      <w:lvlJc w:val="left"/>
      <w:pPr>
        <w:ind w:left="1440" w:hanging="360"/>
      </w:pPr>
    </w:lvl>
    <w:lvl w:ilvl="2" w:tplc="14067750" w:tentative="1">
      <w:start w:val="1"/>
      <w:numFmt w:val="lowerRoman"/>
      <w:lvlText w:val="%3."/>
      <w:lvlJc w:val="right"/>
      <w:pPr>
        <w:ind w:left="2160" w:hanging="180"/>
      </w:pPr>
    </w:lvl>
    <w:lvl w:ilvl="3" w:tplc="14067750" w:tentative="1">
      <w:start w:val="1"/>
      <w:numFmt w:val="decimal"/>
      <w:lvlText w:val="%4."/>
      <w:lvlJc w:val="left"/>
      <w:pPr>
        <w:ind w:left="2880" w:hanging="360"/>
      </w:pPr>
    </w:lvl>
    <w:lvl w:ilvl="4" w:tplc="14067750" w:tentative="1">
      <w:start w:val="1"/>
      <w:numFmt w:val="lowerLetter"/>
      <w:lvlText w:val="%5."/>
      <w:lvlJc w:val="left"/>
      <w:pPr>
        <w:ind w:left="3600" w:hanging="360"/>
      </w:pPr>
    </w:lvl>
    <w:lvl w:ilvl="5" w:tplc="14067750" w:tentative="1">
      <w:start w:val="1"/>
      <w:numFmt w:val="lowerRoman"/>
      <w:lvlText w:val="%6."/>
      <w:lvlJc w:val="right"/>
      <w:pPr>
        <w:ind w:left="4320" w:hanging="180"/>
      </w:pPr>
    </w:lvl>
    <w:lvl w:ilvl="6" w:tplc="14067750" w:tentative="1">
      <w:start w:val="1"/>
      <w:numFmt w:val="decimal"/>
      <w:lvlText w:val="%7."/>
      <w:lvlJc w:val="left"/>
      <w:pPr>
        <w:ind w:left="5040" w:hanging="360"/>
      </w:pPr>
    </w:lvl>
    <w:lvl w:ilvl="7" w:tplc="14067750" w:tentative="1">
      <w:start w:val="1"/>
      <w:numFmt w:val="lowerLetter"/>
      <w:lvlText w:val="%8."/>
      <w:lvlJc w:val="left"/>
      <w:pPr>
        <w:ind w:left="5760" w:hanging="360"/>
      </w:pPr>
    </w:lvl>
    <w:lvl w:ilvl="8" w:tplc="140677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469797">
    <w:multiLevelType w:val="hybridMultilevel"/>
    <w:lvl w:ilvl="0" w:tplc="43114934">
      <w:start w:val="1"/>
      <w:numFmt w:val="decimal"/>
      <w:lvlText w:val="%1."/>
      <w:lvlJc w:val="left"/>
      <w:pPr>
        <w:ind w:left="720" w:hanging="360"/>
      </w:pPr>
    </w:lvl>
    <w:lvl w:ilvl="1" w:tplc="43114934" w:tentative="1">
      <w:start w:val="1"/>
      <w:numFmt w:val="lowerLetter"/>
      <w:lvlText w:val="%2."/>
      <w:lvlJc w:val="left"/>
      <w:pPr>
        <w:ind w:left="1440" w:hanging="360"/>
      </w:pPr>
    </w:lvl>
    <w:lvl w:ilvl="2" w:tplc="43114934" w:tentative="1">
      <w:start w:val="1"/>
      <w:numFmt w:val="lowerRoman"/>
      <w:lvlText w:val="%3."/>
      <w:lvlJc w:val="right"/>
      <w:pPr>
        <w:ind w:left="2160" w:hanging="180"/>
      </w:pPr>
    </w:lvl>
    <w:lvl w:ilvl="3" w:tplc="43114934" w:tentative="1">
      <w:start w:val="1"/>
      <w:numFmt w:val="decimal"/>
      <w:lvlText w:val="%4."/>
      <w:lvlJc w:val="left"/>
      <w:pPr>
        <w:ind w:left="2880" w:hanging="360"/>
      </w:pPr>
    </w:lvl>
    <w:lvl w:ilvl="4" w:tplc="43114934" w:tentative="1">
      <w:start w:val="1"/>
      <w:numFmt w:val="lowerLetter"/>
      <w:lvlText w:val="%5."/>
      <w:lvlJc w:val="left"/>
      <w:pPr>
        <w:ind w:left="3600" w:hanging="360"/>
      </w:pPr>
    </w:lvl>
    <w:lvl w:ilvl="5" w:tplc="43114934" w:tentative="1">
      <w:start w:val="1"/>
      <w:numFmt w:val="lowerRoman"/>
      <w:lvlText w:val="%6."/>
      <w:lvlJc w:val="right"/>
      <w:pPr>
        <w:ind w:left="4320" w:hanging="180"/>
      </w:pPr>
    </w:lvl>
    <w:lvl w:ilvl="6" w:tplc="43114934" w:tentative="1">
      <w:start w:val="1"/>
      <w:numFmt w:val="decimal"/>
      <w:lvlText w:val="%7."/>
      <w:lvlJc w:val="left"/>
      <w:pPr>
        <w:ind w:left="5040" w:hanging="360"/>
      </w:pPr>
    </w:lvl>
    <w:lvl w:ilvl="7" w:tplc="43114934" w:tentative="1">
      <w:start w:val="1"/>
      <w:numFmt w:val="lowerLetter"/>
      <w:lvlText w:val="%8."/>
      <w:lvlJc w:val="left"/>
      <w:pPr>
        <w:ind w:left="5760" w:hanging="360"/>
      </w:pPr>
    </w:lvl>
    <w:lvl w:ilvl="8" w:tplc="431149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469796">
    <w:multiLevelType w:val="hybridMultilevel"/>
    <w:lvl w:ilvl="0" w:tplc="409318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02F072CD"/>
    <w:multiLevelType w:val="hybridMultilevel"/>
    <w:tmpl w:val="E7BA7EA8"/>
    <w:lvl w:ilvl="0" w:tplc="0415000F">
      <w:start w:val="1"/>
      <w:numFmt w:val="decimal"/>
      <w:lvlText w:val="%1."/>
      <w:lvlJc w:val="left"/>
      <w:pPr>
        <w:ind w:left="1055" w:hanging="360"/>
      </w:pPr>
    </w:lvl>
    <w:lvl w:ilvl="1" w:tplc="04150019" w:tentative="1">
      <w:start w:val="1"/>
      <w:numFmt w:val="lowerLetter"/>
      <w:lvlText w:val="%2."/>
      <w:lvlJc w:val="left"/>
      <w:pPr>
        <w:ind w:left="1775" w:hanging="360"/>
      </w:pPr>
    </w:lvl>
    <w:lvl w:ilvl="2" w:tplc="0415001B" w:tentative="1">
      <w:start w:val="1"/>
      <w:numFmt w:val="lowerRoman"/>
      <w:lvlText w:val="%3."/>
      <w:lvlJc w:val="right"/>
      <w:pPr>
        <w:ind w:left="2495" w:hanging="180"/>
      </w:pPr>
    </w:lvl>
    <w:lvl w:ilvl="3" w:tplc="0415000F" w:tentative="1">
      <w:start w:val="1"/>
      <w:numFmt w:val="decimal"/>
      <w:lvlText w:val="%4."/>
      <w:lvlJc w:val="left"/>
      <w:pPr>
        <w:ind w:left="3215" w:hanging="360"/>
      </w:pPr>
    </w:lvl>
    <w:lvl w:ilvl="4" w:tplc="04150019" w:tentative="1">
      <w:start w:val="1"/>
      <w:numFmt w:val="lowerLetter"/>
      <w:lvlText w:val="%5."/>
      <w:lvlJc w:val="left"/>
      <w:pPr>
        <w:ind w:left="3935" w:hanging="360"/>
      </w:pPr>
    </w:lvl>
    <w:lvl w:ilvl="5" w:tplc="0415001B" w:tentative="1">
      <w:start w:val="1"/>
      <w:numFmt w:val="lowerRoman"/>
      <w:lvlText w:val="%6."/>
      <w:lvlJc w:val="right"/>
      <w:pPr>
        <w:ind w:left="4655" w:hanging="180"/>
      </w:pPr>
    </w:lvl>
    <w:lvl w:ilvl="6" w:tplc="0415000F" w:tentative="1">
      <w:start w:val="1"/>
      <w:numFmt w:val="decimal"/>
      <w:lvlText w:val="%7."/>
      <w:lvlJc w:val="left"/>
      <w:pPr>
        <w:ind w:left="5375" w:hanging="360"/>
      </w:pPr>
    </w:lvl>
    <w:lvl w:ilvl="7" w:tplc="04150019" w:tentative="1">
      <w:start w:val="1"/>
      <w:numFmt w:val="lowerLetter"/>
      <w:lvlText w:val="%8."/>
      <w:lvlJc w:val="left"/>
      <w:pPr>
        <w:ind w:left="6095" w:hanging="360"/>
      </w:pPr>
    </w:lvl>
    <w:lvl w:ilvl="8" w:tplc="0415001B" w:tentative="1">
      <w:start w:val="1"/>
      <w:numFmt w:val="lowerRoman"/>
      <w:lvlText w:val="%9."/>
      <w:lvlJc w:val="right"/>
      <w:pPr>
        <w:ind w:left="6815" w:hanging="180"/>
      </w:pPr>
    </w:lvl>
  </w:abstractNum>
  <w:abstractNum w:abstractNumId="1" w15:restartNumberingAfterBreak="0">
    <w:nsid w:val="05FE1704"/>
    <w:multiLevelType w:val="hybridMultilevel"/>
    <w:tmpl w:val="DC28755A"/>
    <w:lvl w:ilvl="0" w:tplc="862014D4">
      <w:start w:val="1"/>
      <w:numFmt w:val="decimal"/>
      <w:lvlText w:val="%1."/>
      <w:lvlJc w:val="left"/>
      <w:pPr>
        <w:ind w:left="425" w:hanging="289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6"/>
        <w:sz w:val="18"/>
        <w:szCs w:val="18"/>
        <w:lang w:val="pl-PL" w:eastAsia="en-US" w:bidi="ar-SA"/>
      </w:rPr>
    </w:lvl>
    <w:lvl w:ilvl="1" w:tplc="694C0654">
      <w:numFmt w:val="bullet"/>
      <w:lvlText w:val="•"/>
      <w:lvlJc w:val="left"/>
      <w:pPr>
        <w:ind w:left="1087" w:hanging="289"/>
      </w:pPr>
      <w:rPr>
        <w:rFonts w:hint="default"/>
        <w:lang w:val="pl-PL" w:eastAsia="en-US" w:bidi="ar-SA"/>
      </w:rPr>
    </w:lvl>
    <w:lvl w:ilvl="2" w:tplc="3C0E6D04">
      <w:numFmt w:val="bullet"/>
      <w:lvlText w:val="•"/>
      <w:lvlJc w:val="left"/>
      <w:pPr>
        <w:ind w:left="1754" w:hanging="289"/>
      </w:pPr>
      <w:rPr>
        <w:rFonts w:hint="default"/>
        <w:lang w:val="pl-PL" w:eastAsia="en-US" w:bidi="ar-SA"/>
      </w:rPr>
    </w:lvl>
    <w:lvl w:ilvl="3" w:tplc="BBCE80FA">
      <w:numFmt w:val="bullet"/>
      <w:lvlText w:val="•"/>
      <w:lvlJc w:val="left"/>
      <w:pPr>
        <w:ind w:left="2422" w:hanging="289"/>
      </w:pPr>
      <w:rPr>
        <w:rFonts w:hint="default"/>
        <w:lang w:val="pl-PL" w:eastAsia="en-US" w:bidi="ar-SA"/>
      </w:rPr>
    </w:lvl>
    <w:lvl w:ilvl="4" w:tplc="8A6E0A18">
      <w:numFmt w:val="bullet"/>
      <w:lvlText w:val="•"/>
      <w:lvlJc w:val="left"/>
      <w:pPr>
        <w:ind w:left="3089" w:hanging="289"/>
      </w:pPr>
      <w:rPr>
        <w:rFonts w:hint="default"/>
        <w:lang w:val="pl-PL" w:eastAsia="en-US" w:bidi="ar-SA"/>
      </w:rPr>
    </w:lvl>
    <w:lvl w:ilvl="5" w:tplc="8A7ACAC4">
      <w:numFmt w:val="bullet"/>
      <w:lvlText w:val="•"/>
      <w:lvlJc w:val="left"/>
      <w:pPr>
        <w:ind w:left="3757" w:hanging="289"/>
      </w:pPr>
      <w:rPr>
        <w:rFonts w:hint="default"/>
        <w:lang w:val="pl-PL" w:eastAsia="en-US" w:bidi="ar-SA"/>
      </w:rPr>
    </w:lvl>
    <w:lvl w:ilvl="6" w:tplc="7352A14A">
      <w:numFmt w:val="bullet"/>
      <w:lvlText w:val="•"/>
      <w:lvlJc w:val="left"/>
      <w:pPr>
        <w:ind w:left="4424" w:hanging="289"/>
      </w:pPr>
      <w:rPr>
        <w:rFonts w:hint="default"/>
        <w:lang w:val="pl-PL" w:eastAsia="en-US" w:bidi="ar-SA"/>
      </w:rPr>
    </w:lvl>
    <w:lvl w:ilvl="7" w:tplc="170EC7E4">
      <w:numFmt w:val="bullet"/>
      <w:lvlText w:val="•"/>
      <w:lvlJc w:val="left"/>
      <w:pPr>
        <w:ind w:left="5091" w:hanging="289"/>
      </w:pPr>
      <w:rPr>
        <w:rFonts w:hint="default"/>
        <w:lang w:val="pl-PL" w:eastAsia="en-US" w:bidi="ar-SA"/>
      </w:rPr>
    </w:lvl>
    <w:lvl w:ilvl="8" w:tplc="28A803E6">
      <w:numFmt w:val="bullet"/>
      <w:lvlText w:val="•"/>
      <w:lvlJc w:val="left"/>
      <w:pPr>
        <w:ind w:left="5759" w:hanging="289"/>
      </w:pPr>
      <w:rPr>
        <w:rFonts w:hint="default"/>
        <w:lang w:val="pl-PL" w:eastAsia="en-US" w:bidi="ar-SA"/>
      </w:rPr>
    </w:lvl>
  </w:abstractNum>
  <w:abstractNum w:abstractNumId="2" w15:restartNumberingAfterBreak="0">
    <w:nsid w:val="17CA4389"/>
    <w:multiLevelType w:val="hybridMultilevel"/>
    <w:tmpl w:val="3DB009B6"/>
    <w:lvl w:ilvl="0" w:tplc="0415000F">
      <w:start w:val="1"/>
      <w:numFmt w:val="decimal"/>
      <w:lvlText w:val="%1."/>
      <w:lvlJc w:val="left"/>
      <w:pPr>
        <w:ind w:left="1055" w:hanging="360"/>
      </w:pPr>
    </w:lvl>
    <w:lvl w:ilvl="1" w:tplc="04150019" w:tentative="1">
      <w:start w:val="1"/>
      <w:numFmt w:val="lowerLetter"/>
      <w:lvlText w:val="%2."/>
      <w:lvlJc w:val="left"/>
      <w:pPr>
        <w:ind w:left="1775" w:hanging="360"/>
      </w:pPr>
    </w:lvl>
    <w:lvl w:ilvl="2" w:tplc="0415001B" w:tentative="1">
      <w:start w:val="1"/>
      <w:numFmt w:val="lowerRoman"/>
      <w:lvlText w:val="%3."/>
      <w:lvlJc w:val="right"/>
      <w:pPr>
        <w:ind w:left="2495" w:hanging="180"/>
      </w:pPr>
    </w:lvl>
    <w:lvl w:ilvl="3" w:tplc="0415000F" w:tentative="1">
      <w:start w:val="1"/>
      <w:numFmt w:val="decimal"/>
      <w:lvlText w:val="%4."/>
      <w:lvlJc w:val="left"/>
      <w:pPr>
        <w:ind w:left="3215" w:hanging="360"/>
      </w:pPr>
    </w:lvl>
    <w:lvl w:ilvl="4" w:tplc="04150019" w:tentative="1">
      <w:start w:val="1"/>
      <w:numFmt w:val="lowerLetter"/>
      <w:lvlText w:val="%5."/>
      <w:lvlJc w:val="left"/>
      <w:pPr>
        <w:ind w:left="3935" w:hanging="360"/>
      </w:pPr>
    </w:lvl>
    <w:lvl w:ilvl="5" w:tplc="0415001B" w:tentative="1">
      <w:start w:val="1"/>
      <w:numFmt w:val="lowerRoman"/>
      <w:lvlText w:val="%6."/>
      <w:lvlJc w:val="right"/>
      <w:pPr>
        <w:ind w:left="4655" w:hanging="180"/>
      </w:pPr>
    </w:lvl>
    <w:lvl w:ilvl="6" w:tplc="0415000F" w:tentative="1">
      <w:start w:val="1"/>
      <w:numFmt w:val="decimal"/>
      <w:lvlText w:val="%7."/>
      <w:lvlJc w:val="left"/>
      <w:pPr>
        <w:ind w:left="5375" w:hanging="360"/>
      </w:pPr>
    </w:lvl>
    <w:lvl w:ilvl="7" w:tplc="04150019" w:tentative="1">
      <w:start w:val="1"/>
      <w:numFmt w:val="lowerLetter"/>
      <w:lvlText w:val="%8."/>
      <w:lvlJc w:val="left"/>
      <w:pPr>
        <w:ind w:left="6095" w:hanging="360"/>
      </w:pPr>
    </w:lvl>
    <w:lvl w:ilvl="8" w:tplc="0415001B" w:tentative="1">
      <w:start w:val="1"/>
      <w:numFmt w:val="lowerRoman"/>
      <w:lvlText w:val="%9."/>
      <w:lvlJc w:val="right"/>
      <w:pPr>
        <w:ind w:left="6815" w:hanging="180"/>
      </w:pPr>
    </w:lvl>
  </w:abstractNum>
  <w:abstractNum w:abstractNumId="3" w15:restartNumberingAfterBreak="0">
    <w:nsid w:val="18BB7B47"/>
    <w:multiLevelType w:val="hybridMultilevel"/>
    <w:tmpl w:val="679E7AC6"/>
    <w:lvl w:ilvl="0" w:tplc="85BCF17C">
      <w:start w:val="1"/>
      <w:numFmt w:val="decimal"/>
      <w:lvlText w:val="%1."/>
      <w:lvlJc w:val="left"/>
      <w:pPr>
        <w:ind w:left="425" w:hanging="289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6"/>
        <w:sz w:val="18"/>
        <w:szCs w:val="18"/>
        <w:lang w:val="pl-PL" w:eastAsia="en-US" w:bidi="ar-SA"/>
      </w:rPr>
    </w:lvl>
    <w:lvl w:ilvl="1" w:tplc="D55A7868">
      <w:numFmt w:val="bullet"/>
      <w:lvlText w:val="•"/>
      <w:lvlJc w:val="left"/>
      <w:pPr>
        <w:ind w:left="1087" w:hanging="289"/>
      </w:pPr>
      <w:rPr>
        <w:rFonts w:hint="default"/>
        <w:lang w:val="pl-PL" w:eastAsia="en-US" w:bidi="ar-SA"/>
      </w:rPr>
    </w:lvl>
    <w:lvl w:ilvl="2" w:tplc="BDF4F39A">
      <w:numFmt w:val="bullet"/>
      <w:lvlText w:val="•"/>
      <w:lvlJc w:val="left"/>
      <w:pPr>
        <w:ind w:left="1754" w:hanging="289"/>
      </w:pPr>
      <w:rPr>
        <w:rFonts w:hint="default"/>
        <w:lang w:val="pl-PL" w:eastAsia="en-US" w:bidi="ar-SA"/>
      </w:rPr>
    </w:lvl>
    <w:lvl w:ilvl="3" w:tplc="18F4A1C4">
      <w:numFmt w:val="bullet"/>
      <w:lvlText w:val="•"/>
      <w:lvlJc w:val="left"/>
      <w:pPr>
        <w:ind w:left="2422" w:hanging="289"/>
      </w:pPr>
      <w:rPr>
        <w:rFonts w:hint="default"/>
        <w:lang w:val="pl-PL" w:eastAsia="en-US" w:bidi="ar-SA"/>
      </w:rPr>
    </w:lvl>
    <w:lvl w:ilvl="4" w:tplc="74EAA538">
      <w:numFmt w:val="bullet"/>
      <w:lvlText w:val="•"/>
      <w:lvlJc w:val="left"/>
      <w:pPr>
        <w:ind w:left="3089" w:hanging="289"/>
      </w:pPr>
      <w:rPr>
        <w:rFonts w:hint="default"/>
        <w:lang w:val="pl-PL" w:eastAsia="en-US" w:bidi="ar-SA"/>
      </w:rPr>
    </w:lvl>
    <w:lvl w:ilvl="5" w:tplc="F83262E0">
      <w:numFmt w:val="bullet"/>
      <w:lvlText w:val="•"/>
      <w:lvlJc w:val="left"/>
      <w:pPr>
        <w:ind w:left="3757" w:hanging="289"/>
      </w:pPr>
      <w:rPr>
        <w:rFonts w:hint="default"/>
        <w:lang w:val="pl-PL" w:eastAsia="en-US" w:bidi="ar-SA"/>
      </w:rPr>
    </w:lvl>
    <w:lvl w:ilvl="6" w:tplc="9AA075D4">
      <w:numFmt w:val="bullet"/>
      <w:lvlText w:val="•"/>
      <w:lvlJc w:val="left"/>
      <w:pPr>
        <w:ind w:left="4424" w:hanging="289"/>
      </w:pPr>
      <w:rPr>
        <w:rFonts w:hint="default"/>
        <w:lang w:val="pl-PL" w:eastAsia="en-US" w:bidi="ar-SA"/>
      </w:rPr>
    </w:lvl>
    <w:lvl w:ilvl="7" w:tplc="CEB0DF72">
      <w:numFmt w:val="bullet"/>
      <w:lvlText w:val="•"/>
      <w:lvlJc w:val="left"/>
      <w:pPr>
        <w:ind w:left="5091" w:hanging="289"/>
      </w:pPr>
      <w:rPr>
        <w:rFonts w:hint="default"/>
        <w:lang w:val="pl-PL" w:eastAsia="en-US" w:bidi="ar-SA"/>
      </w:rPr>
    </w:lvl>
    <w:lvl w:ilvl="8" w:tplc="D2A0F5F8">
      <w:numFmt w:val="bullet"/>
      <w:lvlText w:val="•"/>
      <w:lvlJc w:val="left"/>
      <w:pPr>
        <w:ind w:left="5759" w:hanging="289"/>
      </w:pPr>
      <w:rPr>
        <w:rFonts w:hint="default"/>
        <w:lang w:val="pl-PL" w:eastAsia="en-US" w:bidi="ar-SA"/>
      </w:rPr>
    </w:lvl>
  </w:abstractNum>
  <w:abstractNum w:abstractNumId="4" w15:restartNumberingAfterBreak="0">
    <w:nsid w:val="42991A8A"/>
    <w:multiLevelType w:val="hybridMultilevel"/>
    <w:tmpl w:val="3DB009B6"/>
    <w:lvl w:ilvl="0" w:tplc="0415000F">
      <w:start w:val="1"/>
      <w:numFmt w:val="decimal"/>
      <w:lvlText w:val="%1."/>
      <w:lvlJc w:val="left"/>
      <w:pPr>
        <w:ind w:left="1055" w:hanging="360"/>
      </w:pPr>
    </w:lvl>
    <w:lvl w:ilvl="1" w:tplc="04150019" w:tentative="1">
      <w:start w:val="1"/>
      <w:numFmt w:val="lowerLetter"/>
      <w:lvlText w:val="%2."/>
      <w:lvlJc w:val="left"/>
      <w:pPr>
        <w:ind w:left="1775" w:hanging="360"/>
      </w:pPr>
    </w:lvl>
    <w:lvl w:ilvl="2" w:tplc="0415001B" w:tentative="1">
      <w:start w:val="1"/>
      <w:numFmt w:val="lowerRoman"/>
      <w:lvlText w:val="%3."/>
      <w:lvlJc w:val="right"/>
      <w:pPr>
        <w:ind w:left="2495" w:hanging="180"/>
      </w:pPr>
    </w:lvl>
    <w:lvl w:ilvl="3" w:tplc="0415000F" w:tentative="1">
      <w:start w:val="1"/>
      <w:numFmt w:val="decimal"/>
      <w:lvlText w:val="%4."/>
      <w:lvlJc w:val="left"/>
      <w:pPr>
        <w:ind w:left="3215" w:hanging="360"/>
      </w:pPr>
    </w:lvl>
    <w:lvl w:ilvl="4" w:tplc="04150019" w:tentative="1">
      <w:start w:val="1"/>
      <w:numFmt w:val="lowerLetter"/>
      <w:lvlText w:val="%5."/>
      <w:lvlJc w:val="left"/>
      <w:pPr>
        <w:ind w:left="3935" w:hanging="360"/>
      </w:pPr>
    </w:lvl>
    <w:lvl w:ilvl="5" w:tplc="0415001B" w:tentative="1">
      <w:start w:val="1"/>
      <w:numFmt w:val="lowerRoman"/>
      <w:lvlText w:val="%6."/>
      <w:lvlJc w:val="right"/>
      <w:pPr>
        <w:ind w:left="4655" w:hanging="180"/>
      </w:pPr>
    </w:lvl>
    <w:lvl w:ilvl="6" w:tplc="0415000F" w:tentative="1">
      <w:start w:val="1"/>
      <w:numFmt w:val="decimal"/>
      <w:lvlText w:val="%7."/>
      <w:lvlJc w:val="left"/>
      <w:pPr>
        <w:ind w:left="5375" w:hanging="360"/>
      </w:pPr>
    </w:lvl>
    <w:lvl w:ilvl="7" w:tplc="04150019" w:tentative="1">
      <w:start w:val="1"/>
      <w:numFmt w:val="lowerLetter"/>
      <w:lvlText w:val="%8."/>
      <w:lvlJc w:val="left"/>
      <w:pPr>
        <w:ind w:left="6095" w:hanging="360"/>
      </w:pPr>
    </w:lvl>
    <w:lvl w:ilvl="8" w:tplc="0415001B" w:tentative="1">
      <w:start w:val="1"/>
      <w:numFmt w:val="lowerRoman"/>
      <w:lvlText w:val="%9."/>
      <w:lvlJc w:val="right"/>
      <w:pPr>
        <w:ind w:left="6815" w:hanging="180"/>
      </w:pPr>
    </w:lvl>
  </w:abstractNum>
  <w:abstractNum w:abstractNumId="5" w15:restartNumberingAfterBreak="0">
    <w:nsid w:val="4D504D2E"/>
    <w:multiLevelType w:val="hybridMultilevel"/>
    <w:tmpl w:val="52F6FE90"/>
    <w:lvl w:ilvl="0" w:tplc="0415000F">
      <w:start w:val="1"/>
      <w:numFmt w:val="decimal"/>
      <w:lvlText w:val="%1."/>
      <w:lvlJc w:val="left"/>
      <w:pPr>
        <w:ind w:left="1055" w:hanging="360"/>
      </w:pPr>
    </w:lvl>
    <w:lvl w:ilvl="1" w:tplc="04150019" w:tentative="1">
      <w:start w:val="1"/>
      <w:numFmt w:val="lowerLetter"/>
      <w:lvlText w:val="%2."/>
      <w:lvlJc w:val="left"/>
      <w:pPr>
        <w:ind w:left="1775" w:hanging="360"/>
      </w:pPr>
    </w:lvl>
    <w:lvl w:ilvl="2" w:tplc="0415001B" w:tentative="1">
      <w:start w:val="1"/>
      <w:numFmt w:val="lowerRoman"/>
      <w:lvlText w:val="%3."/>
      <w:lvlJc w:val="right"/>
      <w:pPr>
        <w:ind w:left="2495" w:hanging="180"/>
      </w:pPr>
    </w:lvl>
    <w:lvl w:ilvl="3" w:tplc="0415000F" w:tentative="1">
      <w:start w:val="1"/>
      <w:numFmt w:val="decimal"/>
      <w:lvlText w:val="%4."/>
      <w:lvlJc w:val="left"/>
      <w:pPr>
        <w:ind w:left="3215" w:hanging="360"/>
      </w:pPr>
    </w:lvl>
    <w:lvl w:ilvl="4" w:tplc="04150019" w:tentative="1">
      <w:start w:val="1"/>
      <w:numFmt w:val="lowerLetter"/>
      <w:lvlText w:val="%5."/>
      <w:lvlJc w:val="left"/>
      <w:pPr>
        <w:ind w:left="3935" w:hanging="360"/>
      </w:pPr>
    </w:lvl>
    <w:lvl w:ilvl="5" w:tplc="0415001B" w:tentative="1">
      <w:start w:val="1"/>
      <w:numFmt w:val="lowerRoman"/>
      <w:lvlText w:val="%6."/>
      <w:lvlJc w:val="right"/>
      <w:pPr>
        <w:ind w:left="4655" w:hanging="180"/>
      </w:pPr>
    </w:lvl>
    <w:lvl w:ilvl="6" w:tplc="0415000F" w:tentative="1">
      <w:start w:val="1"/>
      <w:numFmt w:val="decimal"/>
      <w:lvlText w:val="%7."/>
      <w:lvlJc w:val="left"/>
      <w:pPr>
        <w:ind w:left="5375" w:hanging="360"/>
      </w:pPr>
    </w:lvl>
    <w:lvl w:ilvl="7" w:tplc="04150019" w:tentative="1">
      <w:start w:val="1"/>
      <w:numFmt w:val="lowerLetter"/>
      <w:lvlText w:val="%8."/>
      <w:lvlJc w:val="left"/>
      <w:pPr>
        <w:ind w:left="6095" w:hanging="360"/>
      </w:pPr>
    </w:lvl>
    <w:lvl w:ilvl="8" w:tplc="0415001B" w:tentative="1">
      <w:start w:val="1"/>
      <w:numFmt w:val="lowerRoman"/>
      <w:lvlText w:val="%9."/>
      <w:lvlJc w:val="right"/>
      <w:pPr>
        <w:ind w:left="6815" w:hanging="180"/>
      </w:pPr>
    </w:lvl>
  </w:abstractNum>
  <w:abstractNum w:abstractNumId="6" w15:restartNumberingAfterBreak="0">
    <w:nsid w:val="57CA3063"/>
    <w:multiLevelType w:val="hybridMultilevel"/>
    <w:tmpl w:val="190E98F0"/>
    <w:lvl w:ilvl="0" w:tplc="CA1E5450">
      <w:start w:val="1"/>
      <w:numFmt w:val="decimal"/>
      <w:lvlText w:val="%1."/>
      <w:lvlJc w:val="left"/>
      <w:pPr>
        <w:ind w:left="425" w:hanging="289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6"/>
        <w:sz w:val="18"/>
        <w:szCs w:val="18"/>
        <w:lang w:val="pl-PL" w:eastAsia="en-US" w:bidi="ar-SA"/>
      </w:rPr>
    </w:lvl>
    <w:lvl w:ilvl="1" w:tplc="06CC0FEE">
      <w:numFmt w:val="bullet"/>
      <w:lvlText w:val="•"/>
      <w:lvlJc w:val="left"/>
      <w:pPr>
        <w:ind w:left="1087" w:hanging="289"/>
      </w:pPr>
      <w:rPr>
        <w:rFonts w:hint="default"/>
        <w:lang w:val="pl-PL" w:eastAsia="en-US" w:bidi="ar-SA"/>
      </w:rPr>
    </w:lvl>
    <w:lvl w:ilvl="2" w:tplc="63FAFB86">
      <w:numFmt w:val="bullet"/>
      <w:lvlText w:val="•"/>
      <w:lvlJc w:val="left"/>
      <w:pPr>
        <w:ind w:left="1754" w:hanging="289"/>
      </w:pPr>
      <w:rPr>
        <w:rFonts w:hint="default"/>
        <w:lang w:val="pl-PL" w:eastAsia="en-US" w:bidi="ar-SA"/>
      </w:rPr>
    </w:lvl>
    <w:lvl w:ilvl="3" w:tplc="DF80D03E">
      <w:numFmt w:val="bullet"/>
      <w:lvlText w:val="•"/>
      <w:lvlJc w:val="left"/>
      <w:pPr>
        <w:ind w:left="2422" w:hanging="289"/>
      </w:pPr>
      <w:rPr>
        <w:rFonts w:hint="default"/>
        <w:lang w:val="pl-PL" w:eastAsia="en-US" w:bidi="ar-SA"/>
      </w:rPr>
    </w:lvl>
    <w:lvl w:ilvl="4" w:tplc="878A4BD0">
      <w:numFmt w:val="bullet"/>
      <w:lvlText w:val="•"/>
      <w:lvlJc w:val="left"/>
      <w:pPr>
        <w:ind w:left="3089" w:hanging="289"/>
      </w:pPr>
      <w:rPr>
        <w:rFonts w:hint="default"/>
        <w:lang w:val="pl-PL" w:eastAsia="en-US" w:bidi="ar-SA"/>
      </w:rPr>
    </w:lvl>
    <w:lvl w:ilvl="5" w:tplc="E620F9A4">
      <w:numFmt w:val="bullet"/>
      <w:lvlText w:val="•"/>
      <w:lvlJc w:val="left"/>
      <w:pPr>
        <w:ind w:left="3757" w:hanging="289"/>
      </w:pPr>
      <w:rPr>
        <w:rFonts w:hint="default"/>
        <w:lang w:val="pl-PL" w:eastAsia="en-US" w:bidi="ar-SA"/>
      </w:rPr>
    </w:lvl>
    <w:lvl w:ilvl="6" w:tplc="D0E2FAF6">
      <w:numFmt w:val="bullet"/>
      <w:lvlText w:val="•"/>
      <w:lvlJc w:val="left"/>
      <w:pPr>
        <w:ind w:left="4424" w:hanging="289"/>
      </w:pPr>
      <w:rPr>
        <w:rFonts w:hint="default"/>
        <w:lang w:val="pl-PL" w:eastAsia="en-US" w:bidi="ar-SA"/>
      </w:rPr>
    </w:lvl>
    <w:lvl w:ilvl="7" w:tplc="4FBAF270">
      <w:numFmt w:val="bullet"/>
      <w:lvlText w:val="•"/>
      <w:lvlJc w:val="left"/>
      <w:pPr>
        <w:ind w:left="5091" w:hanging="289"/>
      </w:pPr>
      <w:rPr>
        <w:rFonts w:hint="default"/>
        <w:lang w:val="pl-PL" w:eastAsia="en-US" w:bidi="ar-SA"/>
      </w:rPr>
    </w:lvl>
    <w:lvl w:ilvl="8" w:tplc="5EAA127A">
      <w:numFmt w:val="bullet"/>
      <w:lvlText w:val="•"/>
      <w:lvlJc w:val="left"/>
      <w:pPr>
        <w:ind w:left="5759" w:hanging="289"/>
      </w:pPr>
      <w:rPr>
        <w:rFonts w:hint="default"/>
        <w:lang w:val="pl-PL" w:eastAsia="en-US" w:bidi="ar-SA"/>
      </w:rPr>
    </w:lvl>
  </w:abstractNum>
  <w:abstractNum w:abstractNumId="7" w15:restartNumberingAfterBreak="0">
    <w:nsid w:val="584515DB"/>
    <w:multiLevelType w:val="hybridMultilevel"/>
    <w:tmpl w:val="510493B8"/>
    <w:lvl w:ilvl="0" w:tplc="6F1AA906">
      <w:start w:val="1"/>
      <w:numFmt w:val="decimal"/>
      <w:lvlText w:val="%1."/>
      <w:lvlJc w:val="left"/>
      <w:pPr>
        <w:ind w:left="425" w:hanging="289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6"/>
        <w:sz w:val="18"/>
        <w:szCs w:val="18"/>
        <w:lang w:val="pl-PL" w:eastAsia="en-US" w:bidi="ar-SA"/>
      </w:rPr>
    </w:lvl>
    <w:lvl w:ilvl="1" w:tplc="F28693F0">
      <w:numFmt w:val="bullet"/>
      <w:lvlText w:val="•"/>
      <w:lvlJc w:val="left"/>
      <w:pPr>
        <w:ind w:left="1087" w:hanging="289"/>
      </w:pPr>
      <w:rPr>
        <w:rFonts w:hint="default"/>
        <w:lang w:val="pl-PL" w:eastAsia="en-US" w:bidi="ar-SA"/>
      </w:rPr>
    </w:lvl>
    <w:lvl w:ilvl="2" w:tplc="E4761400">
      <w:numFmt w:val="bullet"/>
      <w:lvlText w:val="•"/>
      <w:lvlJc w:val="left"/>
      <w:pPr>
        <w:ind w:left="1754" w:hanging="289"/>
      </w:pPr>
      <w:rPr>
        <w:rFonts w:hint="default"/>
        <w:lang w:val="pl-PL" w:eastAsia="en-US" w:bidi="ar-SA"/>
      </w:rPr>
    </w:lvl>
    <w:lvl w:ilvl="3" w:tplc="BF3A8E22">
      <w:numFmt w:val="bullet"/>
      <w:lvlText w:val="•"/>
      <w:lvlJc w:val="left"/>
      <w:pPr>
        <w:ind w:left="2422" w:hanging="289"/>
      </w:pPr>
      <w:rPr>
        <w:rFonts w:hint="default"/>
        <w:lang w:val="pl-PL" w:eastAsia="en-US" w:bidi="ar-SA"/>
      </w:rPr>
    </w:lvl>
    <w:lvl w:ilvl="4" w:tplc="55CABCC2">
      <w:numFmt w:val="bullet"/>
      <w:lvlText w:val="•"/>
      <w:lvlJc w:val="left"/>
      <w:pPr>
        <w:ind w:left="3089" w:hanging="289"/>
      </w:pPr>
      <w:rPr>
        <w:rFonts w:hint="default"/>
        <w:lang w:val="pl-PL" w:eastAsia="en-US" w:bidi="ar-SA"/>
      </w:rPr>
    </w:lvl>
    <w:lvl w:ilvl="5" w:tplc="EF541328">
      <w:numFmt w:val="bullet"/>
      <w:lvlText w:val="•"/>
      <w:lvlJc w:val="left"/>
      <w:pPr>
        <w:ind w:left="3757" w:hanging="289"/>
      </w:pPr>
      <w:rPr>
        <w:rFonts w:hint="default"/>
        <w:lang w:val="pl-PL" w:eastAsia="en-US" w:bidi="ar-SA"/>
      </w:rPr>
    </w:lvl>
    <w:lvl w:ilvl="6" w:tplc="36A6D202">
      <w:numFmt w:val="bullet"/>
      <w:lvlText w:val="•"/>
      <w:lvlJc w:val="left"/>
      <w:pPr>
        <w:ind w:left="4424" w:hanging="289"/>
      </w:pPr>
      <w:rPr>
        <w:rFonts w:hint="default"/>
        <w:lang w:val="pl-PL" w:eastAsia="en-US" w:bidi="ar-SA"/>
      </w:rPr>
    </w:lvl>
    <w:lvl w:ilvl="7" w:tplc="3C74ABA0">
      <w:numFmt w:val="bullet"/>
      <w:lvlText w:val="•"/>
      <w:lvlJc w:val="left"/>
      <w:pPr>
        <w:ind w:left="5091" w:hanging="289"/>
      </w:pPr>
      <w:rPr>
        <w:rFonts w:hint="default"/>
        <w:lang w:val="pl-PL" w:eastAsia="en-US" w:bidi="ar-SA"/>
      </w:rPr>
    </w:lvl>
    <w:lvl w:ilvl="8" w:tplc="87AEB7F0">
      <w:numFmt w:val="bullet"/>
      <w:lvlText w:val="•"/>
      <w:lvlJc w:val="left"/>
      <w:pPr>
        <w:ind w:left="5759" w:hanging="289"/>
      </w:pPr>
      <w:rPr>
        <w:rFonts w:hint="default"/>
        <w:lang w:val="pl-PL" w:eastAsia="en-US" w:bidi="ar-SA"/>
      </w:rPr>
    </w:lvl>
  </w:abstractNum>
  <w:abstractNum w:abstractNumId="8" w15:restartNumberingAfterBreak="0">
    <w:nsid w:val="5E052306"/>
    <w:multiLevelType w:val="hybridMultilevel"/>
    <w:tmpl w:val="C7244114"/>
    <w:lvl w:ilvl="0" w:tplc="F10CF66A">
      <w:start w:val="1"/>
      <w:numFmt w:val="decimal"/>
      <w:lvlText w:val="%1."/>
      <w:lvlJc w:val="left"/>
      <w:pPr>
        <w:ind w:left="425" w:hanging="289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6"/>
        <w:sz w:val="18"/>
        <w:szCs w:val="18"/>
        <w:lang w:val="pl-PL" w:eastAsia="en-US" w:bidi="ar-SA"/>
      </w:rPr>
    </w:lvl>
    <w:lvl w:ilvl="1" w:tplc="01B6FB32">
      <w:numFmt w:val="bullet"/>
      <w:lvlText w:val="•"/>
      <w:lvlJc w:val="left"/>
      <w:pPr>
        <w:ind w:left="1087" w:hanging="289"/>
      </w:pPr>
      <w:rPr>
        <w:rFonts w:hint="default"/>
        <w:lang w:val="pl-PL" w:eastAsia="en-US" w:bidi="ar-SA"/>
      </w:rPr>
    </w:lvl>
    <w:lvl w:ilvl="2" w:tplc="5680FC1E">
      <w:numFmt w:val="bullet"/>
      <w:lvlText w:val="•"/>
      <w:lvlJc w:val="left"/>
      <w:pPr>
        <w:ind w:left="1754" w:hanging="289"/>
      </w:pPr>
      <w:rPr>
        <w:rFonts w:hint="default"/>
        <w:lang w:val="pl-PL" w:eastAsia="en-US" w:bidi="ar-SA"/>
      </w:rPr>
    </w:lvl>
    <w:lvl w:ilvl="3" w:tplc="A7AA9BFC">
      <w:numFmt w:val="bullet"/>
      <w:lvlText w:val="•"/>
      <w:lvlJc w:val="left"/>
      <w:pPr>
        <w:ind w:left="2422" w:hanging="289"/>
      </w:pPr>
      <w:rPr>
        <w:rFonts w:hint="default"/>
        <w:lang w:val="pl-PL" w:eastAsia="en-US" w:bidi="ar-SA"/>
      </w:rPr>
    </w:lvl>
    <w:lvl w:ilvl="4" w:tplc="B9548294">
      <w:numFmt w:val="bullet"/>
      <w:lvlText w:val="•"/>
      <w:lvlJc w:val="left"/>
      <w:pPr>
        <w:ind w:left="3089" w:hanging="289"/>
      </w:pPr>
      <w:rPr>
        <w:rFonts w:hint="default"/>
        <w:lang w:val="pl-PL" w:eastAsia="en-US" w:bidi="ar-SA"/>
      </w:rPr>
    </w:lvl>
    <w:lvl w:ilvl="5" w:tplc="DBB8C876">
      <w:numFmt w:val="bullet"/>
      <w:lvlText w:val="•"/>
      <w:lvlJc w:val="left"/>
      <w:pPr>
        <w:ind w:left="3757" w:hanging="289"/>
      </w:pPr>
      <w:rPr>
        <w:rFonts w:hint="default"/>
        <w:lang w:val="pl-PL" w:eastAsia="en-US" w:bidi="ar-SA"/>
      </w:rPr>
    </w:lvl>
    <w:lvl w:ilvl="6" w:tplc="ECFE825E">
      <w:numFmt w:val="bullet"/>
      <w:lvlText w:val="•"/>
      <w:lvlJc w:val="left"/>
      <w:pPr>
        <w:ind w:left="4424" w:hanging="289"/>
      </w:pPr>
      <w:rPr>
        <w:rFonts w:hint="default"/>
        <w:lang w:val="pl-PL" w:eastAsia="en-US" w:bidi="ar-SA"/>
      </w:rPr>
    </w:lvl>
    <w:lvl w:ilvl="7" w:tplc="D4E4B0BA">
      <w:numFmt w:val="bullet"/>
      <w:lvlText w:val="•"/>
      <w:lvlJc w:val="left"/>
      <w:pPr>
        <w:ind w:left="5091" w:hanging="289"/>
      </w:pPr>
      <w:rPr>
        <w:rFonts w:hint="default"/>
        <w:lang w:val="pl-PL" w:eastAsia="en-US" w:bidi="ar-SA"/>
      </w:rPr>
    </w:lvl>
    <w:lvl w:ilvl="8" w:tplc="555E6D92">
      <w:numFmt w:val="bullet"/>
      <w:lvlText w:val="•"/>
      <w:lvlJc w:val="left"/>
      <w:pPr>
        <w:ind w:left="5759" w:hanging="289"/>
      </w:pPr>
      <w:rPr>
        <w:rFonts w:hint="default"/>
        <w:lang w:val="pl-PL" w:eastAsia="en-US" w:bidi="ar-SA"/>
      </w:rPr>
    </w:lvl>
  </w:abstractNum>
  <w:abstractNum w:abstractNumId="9" w15:restartNumberingAfterBreak="0">
    <w:nsid w:val="76C10B10"/>
    <w:multiLevelType w:val="hybridMultilevel"/>
    <w:tmpl w:val="2B84C50E"/>
    <w:lvl w:ilvl="0" w:tplc="53F8B068">
      <w:start w:val="1"/>
      <w:numFmt w:val="decimal"/>
      <w:lvlText w:val="%1."/>
      <w:lvlJc w:val="left"/>
      <w:pPr>
        <w:ind w:left="425" w:hanging="289"/>
        <w:jc w:val="righ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6"/>
        <w:sz w:val="18"/>
        <w:szCs w:val="18"/>
        <w:lang w:val="pl-PL" w:eastAsia="en-US" w:bidi="ar-SA"/>
      </w:rPr>
    </w:lvl>
    <w:lvl w:ilvl="1" w:tplc="16CE2B46">
      <w:start w:val="1"/>
      <w:numFmt w:val="lowerLetter"/>
      <w:lvlText w:val="%2."/>
      <w:lvlJc w:val="left"/>
      <w:pPr>
        <w:ind w:left="785" w:hanging="277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3"/>
        <w:w w:val="86"/>
        <w:sz w:val="18"/>
        <w:szCs w:val="18"/>
        <w:lang w:val="pl-PL" w:eastAsia="en-US" w:bidi="ar-SA"/>
      </w:rPr>
    </w:lvl>
    <w:lvl w:ilvl="2" w:tplc="73AA9E86">
      <w:numFmt w:val="bullet"/>
      <w:lvlText w:val="•"/>
      <w:lvlJc w:val="left"/>
      <w:pPr>
        <w:ind w:left="1481" w:hanging="277"/>
      </w:pPr>
      <w:rPr>
        <w:rFonts w:hint="default"/>
        <w:lang w:val="pl-PL" w:eastAsia="en-US" w:bidi="ar-SA"/>
      </w:rPr>
    </w:lvl>
    <w:lvl w:ilvl="3" w:tplc="FF5C2FD4">
      <w:numFmt w:val="bullet"/>
      <w:lvlText w:val="•"/>
      <w:lvlJc w:val="left"/>
      <w:pPr>
        <w:ind w:left="2183" w:hanging="277"/>
      </w:pPr>
      <w:rPr>
        <w:rFonts w:hint="default"/>
        <w:lang w:val="pl-PL" w:eastAsia="en-US" w:bidi="ar-SA"/>
      </w:rPr>
    </w:lvl>
    <w:lvl w:ilvl="4" w:tplc="2AC06584">
      <w:numFmt w:val="bullet"/>
      <w:lvlText w:val="•"/>
      <w:lvlJc w:val="left"/>
      <w:pPr>
        <w:ind w:left="2884" w:hanging="277"/>
      </w:pPr>
      <w:rPr>
        <w:rFonts w:hint="default"/>
        <w:lang w:val="pl-PL" w:eastAsia="en-US" w:bidi="ar-SA"/>
      </w:rPr>
    </w:lvl>
    <w:lvl w:ilvl="5" w:tplc="D166BF8A">
      <w:numFmt w:val="bullet"/>
      <w:lvlText w:val="•"/>
      <w:lvlJc w:val="left"/>
      <w:pPr>
        <w:ind w:left="3586" w:hanging="277"/>
      </w:pPr>
      <w:rPr>
        <w:rFonts w:hint="default"/>
        <w:lang w:val="pl-PL" w:eastAsia="en-US" w:bidi="ar-SA"/>
      </w:rPr>
    </w:lvl>
    <w:lvl w:ilvl="6" w:tplc="BB320964">
      <w:numFmt w:val="bullet"/>
      <w:lvlText w:val="•"/>
      <w:lvlJc w:val="left"/>
      <w:pPr>
        <w:ind w:left="4287" w:hanging="277"/>
      </w:pPr>
      <w:rPr>
        <w:rFonts w:hint="default"/>
        <w:lang w:val="pl-PL" w:eastAsia="en-US" w:bidi="ar-SA"/>
      </w:rPr>
    </w:lvl>
    <w:lvl w:ilvl="7" w:tplc="939435CA">
      <w:numFmt w:val="bullet"/>
      <w:lvlText w:val="•"/>
      <w:lvlJc w:val="left"/>
      <w:pPr>
        <w:ind w:left="4989" w:hanging="277"/>
      </w:pPr>
      <w:rPr>
        <w:rFonts w:hint="default"/>
        <w:lang w:val="pl-PL" w:eastAsia="en-US" w:bidi="ar-SA"/>
      </w:rPr>
    </w:lvl>
    <w:lvl w:ilvl="8" w:tplc="184467C8">
      <w:numFmt w:val="bullet"/>
      <w:lvlText w:val="•"/>
      <w:lvlJc w:val="left"/>
      <w:pPr>
        <w:ind w:left="5690" w:hanging="277"/>
      </w:pPr>
      <w:rPr>
        <w:rFonts w:hint="default"/>
        <w:lang w:val="pl-PL" w:eastAsia="en-US" w:bidi="ar-SA"/>
      </w:rPr>
    </w:lvl>
  </w:abstractNum>
  <w:num w:numId="1">
    <w:abstractNumId w:val="1"/>
  </w:num>
  <w:num w:numId="2">
    <w:abstractNumId w:val="7"/>
  </w:num>
  <w:num w:numId="3">
    <w:abstractNumId w:val="9"/>
  </w:num>
  <w:num w:numId="4">
    <w:abstractNumId w:val="3"/>
  </w:num>
  <w:num w:numId="5">
    <w:abstractNumId w:val="8"/>
  </w:num>
  <w:num w:numId="6">
    <w:abstractNumId w:val="6"/>
  </w:num>
  <w:num w:numId="7">
    <w:abstractNumId w:val="0"/>
  </w:num>
  <w:num w:numId="8">
    <w:abstractNumId w:val="5"/>
  </w:num>
  <w:num w:numId="9">
    <w:abstractNumId w:val="4"/>
  </w:num>
  <w:num w:numId="10">
    <w:abstractNumId w:val="2"/>
  </w:num>
  <w:num w:numId="35469796">
    <w:abstractNumId w:val="35469796"/>
  </w:num>
  <w:num w:numId="35469797">
    <w:abstractNumId w:val="35469797"/>
  </w:num>
  <w:num w:numId="35469798">
    <w:abstractNumId w:val="35469798"/>
  </w:num>
  <w:num w:numId="35469799">
    <w:abstractNumId w:val="35469799"/>
  </w:num>
  <w:num w:numId="35469800">
    <w:abstractNumId w:val="35469800"/>
  </w:num>
  <w:num w:numId="35469801">
    <w:abstractNumId w:val="35469801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11DC5"/>
    <w:rsid w:val="00074463"/>
    <w:rsid w:val="00085EEB"/>
    <w:rsid w:val="00314028"/>
    <w:rsid w:val="003B5D82"/>
    <w:rsid w:val="004752B1"/>
    <w:rsid w:val="006416D3"/>
    <w:rsid w:val="006F582E"/>
    <w:rsid w:val="008A0CC3"/>
    <w:rsid w:val="00983D6F"/>
    <w:rsid w:val="009D632B"/>
    <w:rsid w:val="00A12F7B"/>
    <w:rsid w:val="00A45F79"/>
    <w:rsid w:val="00A62EA5"/>
    <w:rsid w:val="00B11DC5"/>
    <w:rsid w:val="00B35E53"/>
    <w:rsid w:val="00C34498"/>
    <w:rsid w:val="00CC183B"/>
    <w:rsid w:val="00E05F56"/>
    <w:rsid w:val="00E1011A"/>
    <w:rsid w:val="00E94BA4"/>
    <w:rsid w:val="00EE79BC"/>
    <w:rsid w:val="00FC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6B6F7"/>
  <w15:docId w15:val="{E11B5D5F-48A6-4A32-8F0F-5ECEA9141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rebuchet MS" w:eastAsia="Trebuchet MS" w:hAnsi="Trebuchet MS" w:cs="Trebuchet MS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before="57"/>
      <w:ind w:left="424"/>
    </w:p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yperlink" Target="http://www.witu.mil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kadry@witu.mil.pl" TargetMode="External"/><Relationship Id="rId984532453" Type="http://schemas.openxmlformats.org/officeDocument/2006/relationships/comments" Target="comments.xml"/><Relationship Id="rId540199195" Type="http://schemas.microsoft.com/office/2011/relationships/commentsExtended" Target="commentsExtended.xml"/><Relationship Id="rId812384261" Type="http://schemas.microsoft.com/office/2011/relationships/people" Target="people.xml"/></Relationships>

</file>

<file path=word/_rels/footer1.xml.rels><?xml version="1.0" encoding="UTF-8" standalone="yes"?>
<Relationships xmlns="http://schemas.openxmlformats.org/package/2006/relationships"><Relationship Id="rId8" Type="http://schemas.openxmlformats.org/officeDocument/2006/relationships/hyperlink" Target="http://www.witu.mil.pl/" TargetMode="External"/><Relationship Id="rId9" Type="http://schemas.openxmlformats.org/officeDocument/2006/relationships/hyperlink" Target="mailto:kadry@witu.mil.pl" TargetMode="External"/></Relationships>

</file>

<file path=word/_rels/footer2.xml.rels><?xml version="1.0" encoding="UTF-8" standalone="yes"?>
<Relationships xmlns="http://schemas.openxmlformats.org/package/2006/relationships"><Relationship Id="rId8" Type="http://schemas.openxmlformats.org/officeDocument/2006/relationships/hyperlink" Target="http://www.witu.mil.pl/" TargetMode="External"/><Relationship Id="rId9" Type="http://schemas.openxmlformats.org/officeDocument/2006/relationships/hyperlink" Target="mailto:kadry@witu.mil.pl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CB79C0-A688-4D0C-A32D-9EC04B399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420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Tomasz Kraczka</cp:lastModifiedBy>
  <cp:revision>10</cp:revision>
  <dcterms:created xsi:type="dcterms:W3CDTF">2025-10-31T10:23:00Z</dcterms:created>
  <dcterms:modified xsi:type="dcterms:W3CDTF">2025-11-03T08:03:00Z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2025-10-31T00:00:00Z</vt:filetime>
  </property>
  <property fmtid="{D5CDD505-2E9C-101B-9397-08002B2CF9AE}" pid="3" name="Creator">
    <vt:lpwstr>wkhtmltopdf 0.12.5</vt:lpwstr>
  </property>
  <property fmtid="{D5CDD505-2E9C-101B-9397-08002B2CF9AE}" pid="4" name="Producer">
    <vt:lpwstr>Qt 4.8.7</vt:lpwstr>
  </property>
  <property fmtid="{D5CDD505-2E9C-101B-9397-08002B2CF9AE}" pid="5" name="LastSaved">
    <vt:filetime>2025-10-31T00:00:00Z</vt:filetime>
  </property>
</Properties>
</file>